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2B34" w14:textId="32CD84F6" w:rsidR="00FD23F0" w:rsidRPr="003177F6" w:rsidRDefault="00E72DB3" w:rsidP="001A3C5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ZP.26.</w:t>
      </w:r>
      <w:r w:rsidR="00921A19">
        <w:rPr>
          <w:rFonts w:asciiTheme="minorHAnsi" w:hAnsiTheme="minorHAnsi"/>
          <w:b/>
          <w:sz w:val="20"/>
          <w:szCs w:val="20"/>
        </w:rPr>
        <w:t>36</w:t>
      </w:r>
      <w:r>
        <w:rPr>
          <w:rFonts w:asciiTheme="minorHAnsi" w:hAnsiTheme="minorHAnsi"/>
          <w:b/>
          <w:sz w:val="20"/>
          <w:szCs w:val="20"/>
        </w:rPr>
        <w:t>.202</w:t>
      </w:r>
      <w:r w:rsidR="00921A19">
        <w:rPr>
          <w:rFonts w:asciiTheme="minorHAnsi" w:hAnsiTheme="minorHAnsi"/>
          <w:b/>
          <w:sz w:val="20"/>
          <w:szCs w:val="20"/>
        </w:rPr>
        <w:t>3</w:t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</w:p>
    <w:p w14:paraId="73344530" w14:textId="77777777" w:rsidR="00FD23F0" w:rsidRPr="003177F6" w:rsidRDefault="00FD23F0" w:rsidP="001A3C5F">
      <w:pPr>
        <w:rPr>
          <w:rFonts w:asciiTheme="minorHAnsi" w:hAnsiTheme="minorHAnsi"/>
          <w:b/>
          <w:sz w:val="20"/>
          <w:szCs w:val="20"/>
        </w:rPr>
      </w:pPr>
    </w:p>
    <w:p w14:paraId="374F3C1F" w14:textId="77777777" w:rsidR="00FD23F0" w:rsidRPr="003177F6" w:rsidRDefault="00FD23F0" w:rsidP="00FD23F0">
      <w:pPr>
        <w:jc w:val="center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>Formularz oferty</w:t>
      </w:r>
    </w:p>
    <w:p w14:paraId="75C24A80" w14:textId="77777777" w:rsidR="00FD23F0" w:rsidRPr="003177F6" w:rsidRDefault="00FD23F0" w:rsidP="00FD23F0">
      <w:pPr>
        <w:jc w:val="center"/>
        <w:rPr>
          <w:rFonts w:asciiTheme="minorHAnsi" w:hAnsiTheme="minorHAnsi"/>
          <w:b/>
          <w:color w:val="FFFFFF"/>
          <w:sz w:val="20"/>
          <w:szCs w:val="20"/>
        </w:rPr>
      </w:pPr>
    </w:p>
    <w:p w14:paraId="39B0F727" w14:textId="77777777" w:rsidR="001A3C5F" w:rsidRPr="003177F6" w:rsidRDefault="001A3C5F" w:rsidP="00FD23F0">
      <w:pPr>
        <w:jc w:val="center"/>
        <w:rPr>
          <w:rFonts w:asciiTheme="minorHAnsi" w:hAnsiTheme="minorHAnsi"/>
          <w:sz w:val="20"/>
          <w:szCs w:val="20"/>
        </w:rPr>
      </w:pPr>
    </w:p>
    <w:p w14:paraId="55066750" w14:textId="77777777" w:rsidR="001A3C5F" w:rsidRPr="003177F6" w:rsidRDefault="00D40F68" w:rsidP="001A3C5F">
      <w:pPr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.........................................................</w:t>
      </w:r>
      <w:r w:rsidR="001A3C5F" w:rsidRPr="003177F6">
        <w:rPr>
          <w:rFonts w:asciiTheme="minorHAnsi" w:hAnsiTheme="minorHAnsi"/>
          <w:sz w:val="20"/>
          <w:szCs w:val="20"/>
        </w:rPr>
        <w:t>.......</w:t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  <w:t xml:space="preserve">    </w:t>
      </w:r>
      <w:r w:rsidR="001A3C5F" w:rsidRPr="003177F6">
        <w:rPr>
          <w:rFonts w:asciiTheme="minorHAnsi" w:hAnsiTheme="minorHAnsi"/>
          <w:sz w:val="20"/>
          <w:szCs w:val="20"/>
        </w:rPr>
        <w:tab/>
        <w:t>………</w:t>
      </w:r>
      <w:r w:rsidRPr="003177F6">
        <w:rPr>
          <w:rFonts w:asciiTheme="minorHAnsi" w:hAnsiTheme="minorHAnsi"/>
          <w:sz w:val="20"/>
          <w:szCs w:val="20"/>
        </w:rPr>
        <w:t>.................</w:t>
      </w:r>
      <w:r w:rsidR="001A3C5F" w:rsidRPr="003177F6">
        <w:rPr>
          <w:rFonts w:asciiTheme="minorHAnsi" w:hAnsiTheme="minorHAnsi"/>
          <w:sz w:val="20"/>
          <w:szCs w:val="20"/>
        </w:rPr>
        <w:t>........</w:t>
      </w:r>
    </w:p>
    <w:p w14:paraId="71B64139" w14:textId="77777777" w:rsidR="001A3C5F" w:rsidRPr="003177F6" w:rsidRDefault="001A3C5F" w:rsidP="001A3C5F">
      <w:pPr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[pieczęć firmowa lub nazwa i adres wykonawcy               </w:t>
      </w:r>
      <w:r w:rsidRPr="003177F6">
        <w:rPr>
          <w:rFonts w:asciiTheme="minorHAnsi" w:hAnsiTheme="minorHAnsi"/>
          <w:i/>
          <w:sz w:val="20"/>
          <w:szCs w:val="20"/>
        </w:rPr>
        <w:tab/>
      </w:r>
      <w:r w:rsidRPr="003177F6">
        <w:rPr>
          <w:rFonts w:asciiTheme="minorHAnsi" w:hAnsiTheme="minorHAnsi"/>
          <w:i/>
          <w:sz w:val="20"/>
          <w:szCs w:val="20"/>
        </w:rPr>
        <w:tab/>
        <w:t xml:space="preserve">[miejscowość i data]     </w:t>
      </w:r>
    </w:p>
    <w:p w14:paraId="77F12DC0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     (konsorcjum/ spółki cywilnej)]</w:t>
      </w:r>
    </w:p>
    <w:p w14:paraId="7A751D4D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48"/>
      </w:tblGrid>
      <w:tr w:rsidR="001A3C5F" w:rsidRPr="003177F6" w14:paraId="537BDBBE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0957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Osoba do kontaktu</w:t>
            </w:r>
          </w:p>
          <w:p w14:paraId="37EED10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nazwisko:</w:t>
            </w:r>
          </w:p>
          <w:p w14:paraId="79F20B3B" w14:textId="3F310F0B" w:rsidR="001A3C5F" w:rsidRPr="003177F6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  <w:r w:rsidR="001A3C5F" w:rsidRPr="003177F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4CD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A3C5F" w:rsidRPr="003177F6" w14:paraId="0DB83528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9D7BF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sz w:val="20"/>
                <w:szCs w:val="20"/>
              </w:rPr>
              <w:t>E-mail (do korespondencji):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E6A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EDC01B1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1A3C5F" w:rsidRPr="003177F6" w14:paraId="219D3970" w14:textId="77777777" w:rsidTr="001A3C5F">
        <w:trPr>
          <w:trHeight w:val="79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CC0E" w14:textId="77777777" w:rsidR="001A3C5F" w:rsidRPr="00C51758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  <w:r w:rsidRPr="00C51758">
              <w:rPr>
                <w:rFonts w:asciiTheme="minorHAnsi" w:hAnsiTheme="minorHAnsi"/>
                <w:b/>
                <w:bCs/>
              </w:rPr>
              <w:t xml:space="preserve">Zespół Opieki Zdrowotnej </w:t>
            </w:r>
          </w:p>
          <w:p w14:paraId="0955E62B" w14:textId="77777777" w:rsidR="00787E59" w:rsidRPr="00C51758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  <w:r w:rsidRPr="00C51758">
              <w:rPr>
                <w:rFonts w:asciiTheme="minorHAnsi" w:hAnsiTheme="minorHAnsi"/>
                <w:b/>
                <w:bCs/>
              </w:rPr>
              <w:t xml:space="preserve">            w Strzyżowie</w:t>
            </w:r>
          </w:p>
          <w:p w14:paraId="3F6BB220" w14:textId="77777777" w:rsidR="001A3C5F" w:rsidRPr="003177F6" w:rsidRDefault="001A3C5F" w:rsidP="001A3C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7B13FED" w14:textId="77777777" w:rsidR="001A3C5F" w:rsidRPr="003177F6" w:rsidRDefault="001A3C5F" w:rsidP="001A3C5F">
      <w:pPr>
        <w:rPr>
          <w:rFonts w:asciiTheme="minorHAnsi" w:hAnsiTheme="minorHAnsi"/>
          <w:vanish/>
          <w:sz w:val="20"/>
          <w:szCs w:val="20"/>
        </w:rPr>
      </w:pPr>
    </w:p>
    <w:p w14:paraId="55EE3074" w14:textId="77777777" w:rsidR="001A3C5F" w:rsidRPr="003177F6" w:rsidRDefault="001A3C5F" w:rsidP="001A3C5F">
      <w:pPr>
        <w:pStyle w:val="Nagwek1"/>
        <w:jc w:val="left"/>
        <w:rPr>
          <w:rFonts w:asciiTheme="minorHAnsi" w:hAnsiTheme="minorHAnsi"/>
          <w:sz w:val="20"/>
        </w:rPr>
      </w:pPr>
    </w:p>
    <w:p w14:paraId="2DC5A550" w14:textId="77777777" w:rsidR="00896961" w:rsidRPr="003177F6" w:rsidRDefault="001A3C5F" w:rsidP="001A3C5F">
      <w:pPr>
        <w:pStyle w:val="Nagwek1"/>
        <w:rPr>
          <w:rFonts w:asciiTheme="minorHAnsi" w:hAnsiTheme="minorHAnsi"/>
          <w:sz w:val="20"/>
        </w:rPr>
      </w:pPr>
      <w:r w:rsidRPr="003177F6">
        <w:rPr>
          <w:rFonts w:asciiTheme="minorHAnsi" w:hAnsiTheme="minorHAnsi"/>
          <w:sz w:val="20"/>
        </w:rPr>
        <w:t xml:space="preserve">OFERTA WYKONAWCY </w:t>
      </w:r>
    </w:p>
    <w:p w14:paraId="1263B95E" w14:textId="2A7A4C72" w:rsidR="00D40F68" w:rsidRPr="003177F6" w:rsidRDefault="004363F0" w:rsidP="004363F0">
      <w:pPr>
        <w:spacing w:line="276" w:lineRule="auto"/>
        <w:jc w:val="center"/>
        <w:rPr>
          <w:rFonts w:asciiTheme="minorHAnsi" w:hAnsiTheme="minorHAnsi"/>
          <w:b/>
          <w:spacing w:val="60"/>
          <w:sz w:val="20"/>
          <w:szCs w:val="20"/>
        </w:rPr>
      </w:pPr>
      <w:r w:rsidRPr="003177F6">
        <w:rPr>
          <w:rFonts w:asciiTheme="minorHAnsi" w:hAnsiTheme="minorHAnsi"/>
          <w:b/>
          <w:spacing w:val="60"/>
          <w:sz w:val="20"/>
          <w:szCs w:val="20"/>
        </w:rPr>
        <w:t>n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 xml:space="preserve">awiązując do </w:t>
      </w:r>
      <w:r w:rsidR="00E72DB3">
        <w:rPr>
          <w:rFonts w:asciiTheme="minorHAnsi" w:hAnsiTheme="minorHAnsi"/>
          <w:b/>
          <w:spacing w:val="60"/>
          <w:sz w:val="20"/>
          <w:szCs w:val="20"/>
        </w:rPr>
        <w:t>zapytania ofertowego</w:t>
      </w:r>
      <w:r w:rsidR="00A72A05">
        <w:rPr>
          <w:rFonts w:asciiTheme="minorHAnsi" w:hAnsiTheme="minorHAnsi"/>
          <w:b/>
          <w:spacing w:val="60"/>
          <w:sz w:val="20"/>
          <w:szCs w:val="20"/>
        </w:rPr>
        <w:t xml:space="preserve"> 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>na:</w:t>
      </w:r>
    </w:p>
    <w:p w14:paraId="16CB13AF" w14:textId="1A981A12" w:rsidR="00D40F68" w:rsidRPr="003177F6" w:rsidRDefault="001A3C5F" w:rsidP="001A3C5F">
      <w:pPr>
        <w:jc w:val="both"/>
        <w:rPr>
          <w:rFonts w:asciiTheme="minorHAnsi" w:eastAsia="Calibri" w:hAnsiTheme="minorHAnsi"/>
          <w:i/>
          <w:sz w:val="20"/>
          <w:szCs w:val="20"/>
          <w:lang w:bidi="pl-PL"/>
        </w:rPr>
      </w:pPr>
      <w:r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>Dostaw</w:t>
      </w:r>
      <w:r w:rsidR="00612BF6"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 xml:space="preserve">ę </w:t>
      </w:r>
      <w:proofErr w:type="spellStart"/>
      <w:r w:rsidR="00921A19"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>Autorefraktokeratometru</w:t>
      </w:r>
      <w:proofErr w:type="spellEnd"/>
      <w:r w:rsidR="00921A19"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 xml:space="preserve"> z tonometrem i </w:t>
      </w:r>
      <w:proofErr w:type="spellStart"/>
      <w:r w:rsidR="00921A19"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>pachymetrem</w:t>
      </w:r>
      <w:proofErr w:type="spellEnd"/>
      <w:r w:rsidR="00921A19" w:rsidRPr="00C51758">
        <w:rPr>
          <w:rFonts w:asciiTheme="minorHAnsi" w:eastAsia="Calibri" w:hAnsiTheme="minorHAnsi"/>
          <w:b/>
          <w:iCs/>
          <w:sz w:val="20"/>
          <w:szCs w:val="20"/>
          <w:lang w:bidi="pl-PL"/>
        </w:rPr>
        <w:t xml:space="preserve"> </w:t>
      </w:r>
      <w:r w:rsidRPr="003177F6">
        <w:rPr>
          <w:rFonts w:asciiTheme="minorHAnsi" w:eastAsia="Calibri" w:hAnsiTheme="minorHAnsi"/>
          <w:i/>
          <w:sz w:val="20"/>
          <w:szCs w:val="20"/>
          <w:lang w:bidi="pl-PL"/>
        </w:rPr>
        <w:t xml:space="preserve">dla </w:t>
      </w:r>
      <w:r w:rsidR="00FD23F0" w:rsidRPr="003177F6">
        <w:rPr>
          <w:rFonts w:asciiTheme="minorHAnsi" w:eastAsia="Calibri" w:hAnsiTheme="minorHAnsi"/>
          <w:i/>
          <w:sz w:val="20"/>
          <w:szCs w:val="20"/>
          <w:lang w:bidi="pl-PL"/>
        </w:rPr>
        <w:t xml:space="preserve">Zespołu Opieki Zdrowotnej </w:t>
      </w:r>
      <w:r w:rsidR="00A1296E">
        <w:rPr>
          <w:rFonts w:asciiTheme="minorHAnsi" w:eastAsia="Calibri" w:hAnsiTheme="minorHAnsi"/>
          <w:i/>
          <w:sz w:val="20"/>
          <w:szCs w:val="20"/>
          <w:lang w:bidi="pl-PL"/>
        </w:rPr>
        <w:br/>
      </w:r>
      <w:r w:rsidR="00FD23F0" w:rsidRPr="003177F6">
        <w:rPr>
          <w:rFonts w:asciiTheme="minorHAnsi" w:eastAsia="Calibri" w:hAnsiTheme="minorHAnsi"/>
          <w:i/>
          <w:sz w:val="20"/>
          <w:szCs w:val="20"/>
          <w:lang w:bidi="pl-PL"/>
        </w:rPr>
        <w:t>w Strzyżowie</w:t>
      </w:r>
      <w:r w:rsidR="00A1296E">
        <w:rPr>
          <w:rFonts w:asciiTheme="minorHAnsi" w:eastAsia="Calibri" w:hAnsiTheme="minorHAnsi"/>
          <w:i/>
          <w:sz w:val="20"/>
          <w:szCs w:val="20"/>
          <w:lang w:bidi="pl-PL"/>
        </w:rPr>
        <w:t xml:space="preserve"> </w:t>
      </w:r>
      <w:r w:rsidR="006A2017" w:rsidRPr="003177F6">
        <w:rPr>
          <w:rFonts w:asciiTheme="minorHAnsi" w:hAnsiTheme="minorHAnsi"/>
          <w:i/>
          <w:sz w:val="20"/>
          <w:szCs w:val="20"/>
        </w:rPr>
        <w:t xml:space="preserve">znak sprawy </w:t>
      </w:r>
      <w:r w:rsidR="00E72DB3">
        <w:rPr>
          <w:rFonts w:asciiTheme="minorHAnsi" w:hAnsiTheme="minorHAnsi"/>
          <w:i/>
          <w:sz w:val="20"/>
          <w:szCs w:val="20"/>
        </w:rPr>
        <w:t>ZP.26.</w:t>
      </w:r>
      <w:r w:rsidR="00921A19">
        <w:rPr>
          <w:rFonts w:asciiTheme="minorHAnsi" w:hAnsiTheme="minorHAnsi"/>
          <w:i/>
          <w:sz w:val="20"/>
          <w:szCs w:val="20"/>
        </w:rPr>
        <w:t>36</w:t>
      </w:r>
      <w:r w:rsidR="00E72DB3">
        <w:rPr>
          <w:rFonts w:asciiTheme="minorHAnsi" w:hAnsiTheme="minorHAnsi"/>
          <w:i/>
          <w:sz w:val="20"/>
          <w:szCs w:val="20"/>
        </w:rPr>
        <w:t>.202</w:t>
      </w:r>
      <w:r w:rsidR="00921A19">
        <w:rPr>
          <w:rFonts w:asciiTheme="minorHAnsi" w:hAnsiTheme="minorHAnsi"/>
          <w:i/>
          <w:sz w:val="20"/>
          <w:szCs w:val="20"/>
        </w:rPr>
        <w:t>3</w:t>
      </w:r>
    </w:p>
    <w:p w14:paraId="07BECD76" w14:textId="77777777" w:rsidR="00D40F68" w:rsidRPr="003177F6" w:rsidRDefault="00D40F68" w:rsidP="004363F0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niżej podpisani, reprezentujący:</w:t>
      </w:r>
    </w:p>
    <w:p w14:paraId="3DDCD3C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Pełna nazwa Wykonawcy ………………………………………………………………</w:t>
      </w:r>
      <w:proofErr w:type="gramStart"/>
      <w:r w:rsidRPr="003177F6">
        <w:rPr>
          <w:rFonts w:asciiTheme="minorHAnsi" w:hAnsiTheme="minorHAnsi"/>
          <w:sz w:val="20"/>
          <w:szCs w:val="20"/>
        </w:rPr>
        <w:t>…….</w:t>
      </w:r>
      <w:proofErr w:type="gramEnd"/>
      <w:r w:rsidRPr="003177F6">
        <w:rPr>
          <w:rFonts w:asciiTheme="minorHAnsi" w:hAnsiTheme="minorHAnsi"/>
          <w:sz w:val="20"/>
          <w:szCs w:val="20"/>
        </w:rPr>
        <w:t>.</w:t>
      </w:r>
    </w:p>
    <w:p w14:paraId="5BB53DB3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proofErr w:type="spellStart"/>
      <w:r w:rsidRPr="003177F6">
        <w:rPr>
          <w:rFonts w:asciiTheme="minorHAnsi" w:hAnsiTheme="minorHAnsi"/>
          <w:sz w:val="20"/>
          <w:szCs w:val="20"/>
          <w:lang w:val="de-DE"/>
        </w:rPr>
        <w:t>Adres</w:t>
      </w:r>
      <w:proofErr w:type="spellEnd"/>
      <w:r w:rsidRPr="003177F6">
        <w:rPr>
          <w:rFonts w:asciiTheme="minorHAnsi" w:hAnsiTheme="minorHAnsi"/>
          <w:sz w:val="20"/>
          <w:szCs w:val="20"/>
          <w:lang w:val="de-DE"/>
        </w:rPr>
        <w:t>…………………………………………………………………………………………….</w:t>
      </w:r>
    </w:p>
    <w:p w14:paraId="530CF602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NIP………………………………….                    REGON…………………………………….</w:t>
      </w:r>
    </w:p>
    <w:p w14:paraId="33469FD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tel. ………………………………….                    Fax ………………………………………...</w:t>
      </w:r>
    </w:p>
    <w:p w14:paraId="376ED146" w14:textId="77777777" w:rsidR="001A3C5F" w:rsidRPr="009A4A49" w:rsidRDefault="001A3C5F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315F3FED" w14:textId="77777777" w:rsidR="00C77DAF" w:rsidRPr="003177F6" w:rsidRDefault="00D40F68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składamy niniejszą ofertę</w:t>
      </w:r>
      <w:r w:rsidRPr="003177F6">
        <w:rPr>
          <w:rFonts w:asciiTheme="minorHAnsi" w:hAnsiTheme="minorHAnsi"/>
          <w:b/>
          <w:sz w:val="20"/>
          <w:szCs w:val="20"/>
        </w:rPr>
        <w:t>:</w:t>
      </w:r>
    </w:p>
    <w:p w14:paraId="2E24243E" w14:textId="77777777" w:rsidR="00036279" w:rsidRPr="003177F6" w:rsidRDefault="00036279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C936275" w14:textId="185F572E" w:rsidR="00E72DB3" w:rsidRPr="00C51758" w:rsidRDefault="00D40F68" w:rsidP="00C51758">
      <w:pPr>
        <w:pStyle w:val="Akapitzlist"/>
        <w:numPr>
          <w:ilvl w:val="0"/>
          <w:numId w:val="59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A72A05">
        <w:rPr>
          <w:rFonts w:asciiTheme="minorHAnsi" w:hAnsiTheme="minorHAnsi"/>
          <w:sz w:val="20"/>
          <w:szCs w:val="20"/>
        </w:rPr>
        <w:t xml:space="preserve">Oświadczamy, że </w:t>
      </w:r>
      <w:r w:rsidRPr="00A72A05">
        <w:rPr>
          <w:rFonts w:asciiTheme="minorHAnsi" w:hAnsiTheme="minorHAnsi"/>
          <w:b/>
          <w:sz w:val="20"/>
          <w:szCs w:val="20"/>
        </w:rPr>
        <w:t>oferujemy:</w:t>
      </w:r>
      <w:r w:rsidRPr="00A72A05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1A3C5F" w:rsidRPr="00A72A05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dostawę </w:t>
      </w:r>
      <w:proofErr w:type="spellStart"/>
      <w:r w:rsidR="00921A19" w:rsidRPr="00921A19">
        <w:rPr>
          <w:rFonts w:asciiTheme="minorHAnsi" w:hAnsiTheme="minorHAnsi"/>
          <w:b/>
          <w:bCs/>
          <w:i/>
          <w:sz w:val="20"/>
          <w:szCs w:val="20"/>
          <w:lang w:bidi="pl-PL"/>
        </w:rPr>
        <w:t>Autorefraktokeratometru</w:t>
      </w:r>
      <w:proofErr w:type="spellEnd"/>
      <w:r w:rsidR="00921A19" w:rsidRPr="00921A19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 z tonometrem i </w:t>
      </w:r>
      <w:proofErr w:type="spellStart"/>
      <w:r w:rsidR="00921A19" w:rsidRPr="00921A19">
        <w:rPr>
          <w:rFonts w:asciiTheme="minorHAnsi" w:hAnsiTheme="minorHAnsi"/>
          <w:b/>
          <w:bCs/>
          <w:i/>
          <w:sz w:val="20"/>
          <w:szCs w:val="20"/>
          <w:lang w:bidi="pl-PL"/>
        </w:rPr>
        <w:t>pachymetrem</w:t>
      </w:r>
      <w:proofErr w:type="spellEnd"/>
      <w:r w:rsidR="00A1296E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 </w:t>
      </w:r>
      <w:r w:rsidRPr="00A72A05">
        <w:rPr>
          <w:rFonts w:asciiTheme="minorHAnsi" w:hAnsiTheme="minorHAnsi"/>
          <w:color w:val="000000"/>
          <w:sz w:val="20"/>
          <w:szCs w:val="20"/>
        </w:rPr>
        <w:t>z</w:t>
      </w:r>
      <w:r w:rsidRPr="00A72A05">
        <w:rPr>
          <w:rFonts w:asciiTheme="minorHAnsi" w:hAnsiTheme="minorHAnsi"/>
          <w:sz w:val="20"/>
          <w:szCs w:val="20"/>
        </w:rPr>
        <w:t xml:space="preserve">godnie z wymogami zawartymi w </w:t>
      </w:r>
      <w:r w:rsidR="00E80CA5" w:rsidRPr="00A72A05">
        <w:rPr>
          <w:rFonts w:asciiTheme="minorHAnsi" w:hAnsiTheme="minorHAnsi"/>
          <w:sz w:val="20"/>
          <w:szCs w:val="20"/>
        </w:rPr>
        <w:t xml:space="preserve">szczegółowym opisie przedmiotu zamówienia </w:t>
      </w:r>
      <w:r w:rsidR="00905999" w:rsidRPr="00A72A05">
        <w:rPr>
          <w:rFonts w:asciiTheme="minorHAnsi" w:hAnsiTheme="minorHAnsi"/>
          <w:sz w:val="20"/>
          <w:szCs w:val="20"/>
        </w:rPr>
        <w:t>na następujących warunkach</w:t>
      </w:r>
      <w:r w:rsidR="009A4A49">
        <w:rPr>
          <w:rFonts w:asciiTheme="minorHAnsi" w:hAnsiTheme="minorHAnsi"/>
          <w:sz w:val="20"/>
          <w:szCs w:val="20"/>
        </w:rPr>
        <w:t>:</w:t>
      </w:r>
    </w:p>
    <w:p w14:paraId="63D6B9F1" w14:textId="496843A5" w:rsidR="003518F4" w:rsidRPr="003177F6" w:rsidRDefault="00C51758" w:rsidP="003518F4">
      <w:pPr>
        <w:tabs>
          <w:tab w:val="left" w:pos="993"/>
        </w:tabs>
        <w:ind w:left="993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b/>
          <w:color w:val="0070C0"/>
          <w:sz w:val="20"/>
          <w:szCs w:val="20"/>
        </w:rPr>
        <w:t>W</w:t>
      </w:r>
      <w:r w:rsidR="003518F4" w:rsidRPr="00F55EFE">
        <w:rPr>
          <w:rFonts w:asciiTheme="minorHAnsi" w:hAnsiTheme="minorHAnsi"/>
          <w:b/>
          <w:color w:val="0070C0"/>
          <w:sz w:val="20"/>
          <w:szCs w:val="20"/>
        </w:rPr>
        <w:t>artość  brutto</w:t>
      </w:r>
      <w:proofErr w:type="gramEnd"/>
      <w:r w:rsidR="009A4A49">
        <w:rPr>
          <w:rFonts w:asciiTheme="minorHAnsi" w:hAnsiTheme="minorHAnsi"/>
          <w:b/>
          <w:color w:val="0070C0"/>
          <w:sz w:val="20"/>
          <w:szCs w:val="20"/>
        </w:rPr>
        <w:t xml:space="preserve">: </w:t>
      </w:r>
      <w:r w:rsidR="003518F4" w:rsidRPr="00F55EFE">
        <w:rPr>
          <w:rFonts w:asciiTheme="minorHAnsi" w:hAnsiTheme="minorHAnsi"/>
          <w:b/>
          <w:color w:val="0070C0"/>
          <w:sz w:val="20"/>
          <w:szCs w:val="20"/>
        </w:rPr>
        <w:t xml:space="preserve"> …………………………zł</w:t>
      </w:r>
      <w:r w:rsidR="003518F4" w:rsidRPr="00F55EFE">
        <w:rPr>
          <w:rFonts w:asciiTheme="minorHAnsi" w:hAnsiTheme="minorHAnsi"/>
          <w:color w:val="0070C0"/>
          <w:sz w:val="20"/>
          <w:szCs w:val="20"/>
        </w:rPr>
        <w:t xml:space="preserve">  </w:t>
      </w:r>
      <w:r w:rsidR="003518F4" w:rsidRPr="003177F6">
        <w:rPr>
          <w:rFonts w:asciiTheme="minorHAnsi" w:hAnsiTheme="minorHAnsi"/>
          <w:sz w:val="20"/>
          <w:szCs w:val="20"/>
        </w:rPr>
        <w:t>(słownie:………………….………….....…….…złotych)</w:t>
      </w:r>
    </w:p>
    <w:p w14:paraId="3FA8469D" w14:textId="77777777" w:rsidR="003518F4" w:rsidRPr="00F55EFE" w:rsidRDefault="003518F4" w:rsidP="003518F4">
      <w:pPr>
        <w:tabs>
          <w:tab w:val="left" w:pos="993"/>
        </w:tabs>
        <w:ind w:left="993"/>
        <w:rPr>
          <w:rFonts w:asciiTheme="minorHAnsi" w:hAnsiTheme="minorHAnsi"/>
          <w:color w:val="0070C0"/>
          <w:sz w:val="20"/>
          <w:szCs w:val="20"/>
        </w:rPr>
      </w:pPr>
    </w:p>
    <w:p w14:paraId="35A9DCBD" w14:textId="77777777" w:rsidR="003518F4" w:rsidRPr="00F55EFE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color w:val="0070C0"/>
          <w:sz w:val="20"/>
          <w:szCs w:val="20"/>
        </w:rPr>
      </w:pPr>
      <w:r w:rsidRPr="00F55EFE">
        <w:rPr>
          <w:rFonts w:asciiTheme="minorHAnsi" w:hAnsiTheme="minorHAnsi"/>
          <w:b/>
          <w:color w:val="0070C0"/>
          <w:sz w:val="20"/>
          <w:szCs w:val="20"/>
        </w:rPr>
        <w:t xml:space="preserve">OKRES </w:t>
      </w:r>
      <w:proofErr w:type="gramStart"/>
      <w:r w:rsidRPr="00F55EFE">
        <w:rPr>
          <w:rFonts w:asciiTheme="minorHAnsi" w:hAnsiTheme="minorHAnsi"/>
          <w:b/>
          <w:color w:val="0070C0"/>
          <w:sz w:val="20"/>
          <w:szCs w:val="20"/>
        </w:rPr>
        <w:t>GWARANCJI:…</w:t>
      </w:r>
      <w:proofErr w:type="gramEnd"/>
      <w:r w:rsidRPr="00F55EFE">
        <w:rPr>
          <w:rFonts w:asciiTheme="minorHAnsi" w:hAnsiTheme="minorHAnsi"/>
          <w:b/>
          <w:color w:val="0070C0"/>
          <w:sz w:val="20"/>
          <w:szCs w:val="20"/>
        </w:rPr>
        <w:t>……….. miesięcy/-e</w:t>
      </w:r>
      <w:r w:rsidRPr="00F55EFE">
        <w:rPr>
          <w:rFonts w:asciiTheme="minorHAnsi" w:hAnsiTheme="minorHAnsi"/>
          <w:color w:val="0070C0"/>
          <w:sz w:val="20"/>
          <w:szCs w:val="20"/>
        </w:rPr>
        <w:t xml:space="preserve"> </w:t>
      </w:r>
    </w:p>
    <w:p w14:paraId="5086011F" w14:textId="77777777" w:rsidR="003518F4" w:rsidRPr="003518F4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sz w:val="20"/>
          <w:szCs w:val="20"/>
        </w:rPr>
      </w:pPr>
    </w:p>
    <w:p w14:paraId="3FE5E086" w14:textId="3796E8E6" w:rsidR="003518F4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bCs/>
          <w:color w:val="0070C0"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 xml:space="preserve">OKRES REALIZACJI </w:t>
      </w:r>
      <w:r w:rsidRPr="003177F6">
        <w:rPr>
          <w:rFonts w:asciiTheme="minorHAnsi" w:hAnsiTheme="minorHAnsi"/>
          <w:sz w:val="20"/>
          <w:szCs w:val="20"/>
        </w:rPr>
        <w:t xml:space="preserve">(maksymalny okres realizacji po </w:t>
      </w:r>
      <w:r w:rsidR="00E72DB3">
        <w:rPr>
          <w:rFonts w:asciiTheme="minorHAnsi" w:hAnsiTheme="minorHAnsi"/>
          <w:sz w:val="20"/>
          <w:szCs w:val="20"/>
        </w:rPr>
        <w:t>podpisaniu umowy</w:t>
      </w:r>
      <w:r w:rsidRPr="003177F6">
        <w:rPr>
          <w:rFonts w:asciiTheme="minorHAnsi" w:hAnsiTheme="minorHAnsi"/>
          <w:sz w:val="20"/>
          <w:szCs w:val="20"/>
        </w:rPr>
        <w:t xml:space="preserve">):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</w:rPr>
        <w:t>……</w:t>
      </w:r>
      <w:proofErr w:type="gramStart"/>
      <w:r w:rsidRPr="00F55EFE">
        <w:rPr>
          <w:rFonts w:asciiTheme="minorHAnsi" w:hAnsiTheme="minorHAnsi"/>
          <w:b/>
          <w:bCs/>
          <w:color w:val="0070C0"/>
          <w:sz w:val="20"/>
          <w:szCs w:val="20"/>
        </w:rPr>
        <w:t>…….</w:t>
      </w:r>
      <w:proofErr w:type="gramEnd"/>
      <w:r w:rsidRPr="00F55EFE">
        <w:rPr>
          <w:rFonts w:asciiTheme="minorHAnsi" w:hAnsiTheme="minorHAnsi"/>
          <w:b/>
          <w:bCs/>
          <w:color w:val="0070C0"/>
          <w:sz w:val="20"/>
          <w:szCs w:val="20"/>
        </w:rPr>
        <w:t>. dni.</w:t>
      </w:r>
    </w:p>
    <w:p w14:paraId="084266C7" w14:textId="77777777" w:rsidR="00C51758" w:rsidRDefault="00C51758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bCs/>
          <w:color w:val="0070C0"/>
          <w:sz w:val="20"/>
          <w:szCs w:val="20"/>
        </w:rPr>
      </w:pPr>
    </w:p>
    <w:p w14:paraId="58FE956F" w14:textId="64CD9713" w:rsidR="00C51758" w:rsidRPr="00F55EFE" w:rsidRDefault="00C51758" w:rsidP="00C51758">
      <w:pPr>
        <w:tabs>
          <w:tab w:val="left" w:pos="993"/>
        </w:tabs>
        <w:spacing w:line="360" w:lineRule="auto"/>
        <w:ind w:left="993"/>
        <w:jc w:val="both"/>
        <w:rPr>
          <w:rFonts w:asciiTheme="minorHAnsi" w:hAnsi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Termin płatności:</w:t>
      </w:r>
      <w:r>
        <w:rPr>
          <w:rFonts w:asciiTheme="minorHAnsi" w:hAnsiTheme="minorHAnsi"/>
          <w:b/>
          <w:bCs/>
          <w:color w:val="0070C0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b/>
          <w:bCs/>
          <w:color w:val="0070C0"/>
          <w:sz w:val="20"/>
          <w:szCs w:val="20"/>
        </w:rPr>
        <w:t>…….</w:t>
      </w:r>
      <w:proofErr w:type="gramEnd"/>
      <w:r>
        <w:rPr>
          <w:rFonts w:asciiTheme="minorHAnsi" w:hAnsiTheme="minorHAnsi"/>
          <w:b/>
          <w:bCs/>
          <w:color w:val="0070C0"/>
          <w:sz w:val="20"/>
          <w:szCs w:val="20"/>
        </w:rPr>
        <w:t>. dni</w:t>
      </w:r>
    </w:p>
    <w:p w14:paraId="70E33B7C" w14:textId="77777777" w:rsidR="007E0BD0" w:rsidRPr="003177F6" w:rsidRDefault="007E0BD0" w:rsidP="00A26716">
      <w:pPr>
        <w:ind w:left="284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439"/>
        <w:gridCol w:w="1000"/>
        <w:gridCol w:w="614"/>
        <w:gridCol w:w="1000"/>
        <w:gridCol w:w="668"/>
        <w:gridCol w:w="877"/>
        <w:gridCol w:w="1183"/>
        <w:gridCol w:w="2025"/>
      </w:tblGrid>
      <w:tr w:rsidR="00F55EFE" w:rsidRPr="00A26716" w14:paraId="0058EBEB" w14:textId="53278A8B" w:rsidTr="00F55EFE">
        <w:trPr>
          <w:trHeight w:val="673"/>
        </w:trPr>
        <w:tc>
          <w:tcPr>
            <w:tcW w:w="715" w:type="pct"/>
            <w:shd w:val="clear" w:color="000000" w:fill="99CCFF"/>
            <w:vAlign w:val="center"/>
            <w:hideMark/>
          </w:tcPr>
          <w:p w14:paraId="7F2F758B" w14:textId="77777777" w:rsidR="00A72A05" w:rsidRPr="00A26716" w:rsidRDefault="00A72A05" w:rsidP="00C04C56">
            <w:pPr>
              <w:jc w:val="center"/>
              <w:rPr>
                <w:rFonts w:asciiTheme="minorHAnsi" w:hAnsiTheme="minorHAnsi"/>
                <w:color w:val="000000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252" w:type="pct"/>
            <w:shd w:val="clear" w:color="000000" w:fill="99CCFF"/>
            <w:vAlign w:val="center"/>
            <w:hideMark/>
          </w:tcPr>
          <w:p w14:paraId="5ABD3F8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04" w:type="pct"/>
            <w:shd w:val="clear" w:color="000000" w:fill="99CCFF"/>
            <w:vAlign w:val="center"/>
            <w:hideMark/>
          </w:tcPr>
          <w:p w14:paraId="293AAC0E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netto [PLN]</w:t>
            </w:r>
          </w:p>
        </w:tc>
        <w:tc>
          <w:tcPr>
            <w:tcW w:w="310" w:type="pct"/>
            <w:shd w:val="clear" w:color="000000" w:fill="99CCFF"/>
            <w:vAlign w:val="center"/>
            <w:hideMark/>
          </w:tcPr>
          <w:p w14:paraId="4AE76DA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stawka VAT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505" w:type="pct"/>
            <w:shd w:val="clear" w:color="000000" w:fill="99CCFF"/>
            <w:vAlign w:val="center"/>
            <w:hideMark/>
          </w:tcPr>
          <w:p w14:paraId="2B666DF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brutto [PLN]</w:t>
            </w:r>
          </w:p>
        </w:tc>
        <w:tc>
          <w:tcPr>
            <w:tcW w:w="498" w:type="pct"/>
            <w:shd w:val="clear" w:color="000000" w:fill="99CCFF"/>
            <w:vAlign w:val="center"/>
            <w:hideMark/>
          </w:tcPr>
          <w:p w14:paraId="139595D1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netto [PLN]</w:t>
            </w:r>
          </w:p>
        </w:tc>
        <w:tc>
          <w:tcPr>
            <w:tcW w:w="499" w:type="pct"/>
            <w:shd w:val="clear" w:color="000000" w:fill="99CCFF"/>
            <w:vAlign w:val="center"/>
            <w:hideMark/>
          </w:tcPr>
          <w:p w14:paraId="6CA13AC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brutto [PLN]</w:t>
            </w:r>
          </w:p>
        </w:tc>
        <w:tc>
          <w:tcPr>
            <w:tcW w:w="646" w:type="pct"/>
            <w:shd w:val="clear" w:color="000000" w:fill="99CCFF"/>
            <w:vAlign w:val="center"/>
          </w:tcPr>
          <w:p w14:paraId="4DD312F3" w14:textId="4578A23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1070" w:type="pct"/>
            <w:shd w:val="clear" w:color="000000" w:fill="99CCFF"/>
            <w:vAlign w:val="center"/>
          </w:tcPr>
          <w:p w14:paraId="2EFAE5B1" w14:textId="47B10983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Model/typ</w:t>
            </w:r>
          </w:p>
        </w:tc>
      </w:tr>
      <w:tr w:rsidR="00F55EFE" w:rsidRPr="00A26716" w14:paraId="7A825AF2" w14:textId="6A4A800E" w:rsidTr="00F55EFE">
        <w:trPr>
          <w:trHeight w:val="315"/>
        </w:trPr>
        <w:tc>
          <w:tcPr>
            <w:tcW w:w="715" w:type="pct"/>
            <w:shd w:val="clear" w:color="auto" w:fill="auto"/>
            <w:vAlign w:val="center"/>
            <w:hideMark/>
          </w:tcPr>
          <w:p w14:paraId="57536A82" w14:textId="681152B8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629D053" w14:textId="2979E14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D29C47C" w14:textId="645EB38B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663BC10" w14:textId="3C972B4F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B3284C1" w14:textId="1C54DDC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5C1BE33D" w14:textId="01FA199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F=B*C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4E97034" w14:textId="4741B5FD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G=B*E</w:t>
            </w:r>
          </w:p>
        </w:tc>
        <w:tc>
          <w:tcPr>
            <w:tcW w:w="646" w:type="pct"/>
          </w:tcPr>
          <w:p w14:paraId="28A20B9E" w14:textId="0783D433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070" w:type="pct"/>
          </w:tcPr>
          <w:p w14:paraId="471F813C" w14:textId="677065BE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</w:t>
            </w:r>
          </w:p>
        </w:tc>
      </w:tr>
      <w:tr w:rsidR="00F55EFE" w:rsidRPr="00A26716" w14:paraId="36B87CAA" w14:textId="1EADC712" w:rsidTr="00F55EFE">
        <w:trPr>
          <w:trHeight w:val="292"/>
        </w:trPr>
        <w:tc>
          <w:tcPr>
            <w:tcW w:w="715" w:type="pct"/>
            <w:shd w:val="clear" w:color="auto" w:fill="auto"/>
            <w:vAlign w:val="center"/>
          </w:tcPr>
          <w:p w14:paraId="1AB97700" w14:textId="26A19A88" w:rsidR="00A72A05" w:rsidRPr="00A26716" w:rsidRDefault="00921A19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21A19">
              <w:rPr>
                <w:rFonts w:asciiTheme="minorHAnsi" w:hAnsiTheme="minorHAnsi"/>
                <w:sz w:val="20"/>
                <w:szCs w:val="20"/>
              </w:rPr>
              <w:t>Autorefraktokeratometr</w:t>
            </w:r>
            <w:proofErr w:type="spellEnd"/>
            <w:r w:rsidRPr="00921A19">
              <w:rPr>
                <w:rFonts w:asciiTheme="minorHAnsi" w:hAnsiTheme="minorHAnsi"/>
                <w:sz w:val="20"/>
                <w:szCs w:val="20"/>
              </w:rPr>
              <w:t xml:space="preserve"> z tonometrem i </w:t>
            </w:r>
            <w:proofErr w:type="spellStart"/>
            <w:r w:rsidRPr="00921A19">
              <w:rPr>
                <w:rFonts w:asciiTheme="minorHAnsi" w:hAnsiTheme="minorHAnsi"/>
                <w:sz w:val="20"/>
                <w:szCs w:val="20"/>
              </w:rPr>
              <w:t>pachymetrem</w:t>
            </w:r>
            <w:proofErr w:type="spellEnd"/>
          </w:p>
        </w:tc>
        <w:tc>
          <w:tcPr>
            <w:tcW w:w="252" w:type="pct"/>
            <w:shd w:val="clear" w:color="auto" w:fill="auto"/>
            <w:vAlign w:val="center"/>
          </w:tcPr>
          <w:p w14:paraId="5816F392" w14:textId="4CDE948E" w:rsidR="00A72A05" w:rsidRPr="00A26716" w:rsidRDefault="00A1296E" w:rsidP="00C04C5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38B0734" w14:textId="77777777" w:rsidR="00A72A05" w:rsidRPr="00A26716" w:rsidRDefault="00A72A05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079FFD3B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FC281C6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3F94B6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DCE199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047A4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1070" w:type="pct"/>
          </w:tcPr>
          <w:p w14:paraId="0BBAC313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</w:tr>
    </w:tbl>
    <w:p w14:paraId="2DE552F1" w14:textId="77777777" w:rsidR="00404E7D" w:rsidRPr="003177F6" w:rsidRDefault="00404E7D" w:rsidP="00A13F54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14:paraId="250447FF" w14:textId="3D207956" w:rsidR="00F55EFE" w:rsidRPr="00C51758" w:rsidRDefault="009A4A49" w:rsidP="00F55EFE">
      <w:pPr>
        <w:pStyle w:val="Akapitzlist"/>
        <w:numPr>
          <w:ilvl w:val="0"/>
          <w:numId w:val="3"/>
        </w:numPr>
        <w:jc w:val="both"/>
        <w:rPr>
          <w:sz w:val="20"/>
          <w:szCs w:val="20"/>
          <w:lang w:eastAsia="pl-PL"/>
        </w:rPr>
      </w:pPr>
      <w:r w:rsidRPr="00C51758">
        <w:rPr>
          <w:rFonts w:asciiTheme="minorHAnsi" w:hAnsiTheme="minorHAnsi" w:cstheme="minorHAnsi"/>
          <w:b/>
          <w:sz w:val="20"/>
          <w:szCs w:val="20"/>
        </w:rPr>
        <w:t>Oświadczam</w:t>
      </w:r>
      <w:r w:rsidR="00F55EFE" w:rsidRPr="00C51758">
        <w:rPr>
          <w:rFonts w:asciiTheme="minorHAnsi" w:hAnsiTheme="minorHAnsi" w:cstheme="minorHAnsi"/>
          <w:b/>
          <w:sz w:val="20"/>
          <w:szCs w:val="20"/>
        </w:rPr>
        <w:t xml:space="preserve">, że </w:t>
      </w:r>
      <w:r w:rsidR="00F55EFE" w:rsidRPr="00C51758">
        <w:rPr>
          <w:b/>
          <w:bCs/>
          <w:color w:val="0070C0"/>
          <w:sz w:val="20"/>
          <w:szCs w:val="20"/>
        </w:rPr>
        <w:t>NIE PODLEGAM / PODLEGAM</w:t>
      </w:r>
      <w:r w:rsidR="00F55EFE" w:rsidRPr="00C51758">
        <w:rPr>
          <w:b/>
          <w:bCs/>
          <w:color w:val="0070C0"/>
          <w:sz w:val="20"/>
          <w:szCs w:val="20"/>
          <w:vertAlign w:val="superscript"/>
        </w:rPr>
        <w:t>1</w:t>
      </w:r>
      <w:r w:rsidR="00F55EFE" w:rsidRPr="00C51758">
        <w:rPr>
          <w:b/>
          <w:bCs/>
          <w:sz w:val="20"/>
          <w:szCs w:val="20"/>
        </w:rPr>
        <w:t xml:space="preserve"> </w:t>
      </w:r>
      <w:r w:rsidR="00F55EFE" w:rsidRPr="00C51758">
        <w:rPr>
          <w:b/>
          <w:bCs/>
          <w:sz w:val="20"/>
          <w:szCs w:val="20"/>
          <w:lang w:eastAsia="pl-PL"/>
        </w:rPr>
        <w:t>wykluczeniu</w:t>
      </w:r>
      <w:r w:rsidR="00F55EFE" w:rsidRPr="00C51758">
        <w:rPr>
          <w:sz w:val="20"/>
          <w:szCs w:val="20"/>
          <w:lang w:eastAsia="pl-PL"/>
        </w:rPr>
        <w:t xml:space="preserve"> z postępowania na podstawie </w:t>
      </w:r>
      <w:r w:rsidR="00F55EFE" w:rsidRPr="00C51758">
        <w:rPr>
          <w:sz w:val="20"/>
          <w:szCs w:val="20"/>
        </w:rPr>
        <w:t>art. 7 Ustawy z dnia 13 kwietnia 2022r. (</w:t>
      </w:r>
      <w:r w:rsidR="00F55EFE" w:rsidRPr="00C51758">
        <w:rPr>
          <w:rStyle w:val="ng-binding"/>
          <w:sz w:val="20"/>
          <w:szCs w:val="20"/>
        </w:rPr>
        <w:t>Dz.U.2022.835</w:t>
      </w:r>
      <w:r w:rsidR="00F55EFE" w:rsidRPr="00C51758">
        <w:rPr>
          <w:sz w:val="20"/>
          <w:szCs w:val="20"/>
        </w:rPr>
        <w:t> </w:t>
      </w:r>
      <w:r w:rsidR="00F55EFE" w:rsidRPr="00C51758">
        <w:rPr>
          <w:rStyle w:val="ng-scope"/>
          <w:sz w:val="20"/>
          <w:szCs w:val="20"/>
        </w:rPr>
        <w:t>z dnia</w:t>
      </w:r>
      <w:r w:rsidR="00F55EFE" w:rsidRPr="00C51758">
        <w:rPr>
          <w:sz w:val="20"/>
          <w:szCs w:val="20"/>
        </w:rPr>
        <w:t> 2022.04.15) o szczególnych rozwiązaniach w zakresie przeciwdziałania wspierania agresji na Ukrainę oraz służących ochronie bezpieczeństwa narodowego</w:t>
      </w:r>
      <w:r>
        <w:rPr>
          <w:sz w:val="20"/>
          <w:szCs w:val="20"/>
        </w:rPr>
        <w:t>.</w:t>
      </w:r>
    </w:p>
    <w:p w14:paraId="09B3AF7D" w14:textId="79FAC92A" w:rsidR="00D40F68" w:rsidRPr="003177F6" w:rsidRDefault="00D40F68" w:rsidP="004363F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lastRenderedPageBreak/>
        <w:t xml:space="preserve">Ponadto oświadczamy, </w:t>
      </w:r>
      <w:proofErr w:type="gramStart"/>
      <w:r w:rsidRPr="003177F6">
        <w:rPr>
          <w:rFonts w:asciiTheme="minorHAnsi" w:hAnsiTheme="minorHAnsi"/>
          <w:b/>
          <w:sz w:val="20"/>
          <w:szCs w:val="20"/>
        </w:rPr>
        <w:t>że :</w:t>
      </w:r>
      <w:proofErr w:type="gramEnd"/>
    </w:p>
    <w:p w14:paraId="4D5FFDFD" w14:textId="276F3A47" w:rsidR="00D40F68" w:rsidRPr="003177F6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1070" w:hanging="644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akceptujemy wskazany w </w:t>
      </w:r>
      <w:r w:rsidR="00A72A05">
        <w:rPr>
          <w:rFonts w:asciiTheme="minorHAnsi" w:hAnsiTheme="minorHAnsi"/>
          <w:sz w:val="20"/>
          <w:szCs w:val="20"/>
        </w:rPr>
        <w:t>zapytaniu ofertowym</w:t>
      </w:r>
      <w:r w:rsidRPr="003177F6">
        <w:rPr>
          <w:rFonts w:asciiTheme="minorHAnsi" w:hAnsiTheme="minorHAnsi"/>
          <w:sz w:val="20"/>
          <w:szCs w:val="20"/>
        </w:rPr>
        <w:t xml:space="preserve"> czas związania ofertą </w:t>
      </w:r>
      <w:proofErr w:type="gramStart"/>
      <w:r w:rsidRPr="003177F6">
        <w:rPr>
          <w:rFonts w:asciiTheme="minorHAnsi" w:hAnsiTheme="minorHAnsi"/>
          <w:sz w:val="20"/>
          <w:szCs w:val="20"/>
        </w:rPr>
        <w:t xml:space="preserve">- </w:t>
      </w:r>
      <w:r w:rsidRPr="003177F6">
        <w:rPr>
          <w:rFonts w:asciiTheme="minorHAnsi" w:hAnsiTheme="minorHAnsi"/>
          <w:b/>
          <w:sz w:val="20"/>
          <w:szCs w:val="20"/>
        </w:rPr>
        <w:t xml:space="preserve"> </w:t>
      </w:r>
      <w:r w:rsidR="00A72A05">
        <w:rPr>
          <w:rFonts w:asciiTheme="minorHAnsi" w:hAnsiTheme="minorHAnsi"/>
          <w:b/>
          <w:sz w:val="20"/>
          <w:szCs w:val="20"/>
        </w:rPr>
        <w:t>3</w:t>
      </w:r>
      <w:r w:rsidRPr="003177F6">
        <w:rPr>
          <w:rFonts w:asciiTheme="minorHAnsi" w:hAnsiTheme="minorHAnsi"/>
          <w:b/>
          <w:sz w:val="20"/>
          <w:szCs w:val="20"/>
        </w:rPr>
        <w:t>0</w:t>
      </w:r>
      <w:proofErr w:type="gramEnd"/>
      <w:r w:rsidRPr="003177F6">
        <w:rPr>
          <w:rFonts w:asciiTheme="minorHAnsi" w:hAnsiTheme="minorHAnsi"/>
          <w:b/>
          <w:sz w:val="20"/>
          <w:szCs w:val="20"/>
        </w:rPr>
        <w:t xml:space="preserve"> dni;</w:t>
      </w:r>
      <w:r w:rsidRPr="003177F6">
        <w:rPr>
          <w:rFonts w:asciiTheme="minorHAnsi" w:hAnsiTheme="minorHAnsi"/>
          <w:sz w:val="20"/>
          <w:szCs w:val="20"/>
        </w:rPr>
        <w:t xml:space="preserve"> </w:t>
      </w:r>
    </w:p>
    <w:p w14:paraId="769FB9DC" w14:textId="77777777" w:rsidR="00D40F68" w:rsidRPr="003177F6" w:rsidRDefault="00D40F68" w:rsidP="00DF7333">
      <w:pPr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ind w:left="425" w:firstLine="1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dostawę będącą przedmiotem zamówienia wykonamy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>sami/z udziałem podwykonawców</w:t>
      </w:r>
      <w:r w:rsidRPr="00F55EFE">
        <w:rPr>
          <w:rStyle w:val="Odwoanieprzypisudolnego"/>
          <w:rFonts w:asciiTheme="minorHAnsi" w:hAnsiTheme="minorHAnsi"/>
          <w:b/>
          <w:bCs/>
          <w:color w:val="0070C0"/>
          <w:sz w:val="20"/>
          <w:szCs w:val="20"/>
        </w:rPr>
        <w:footnoteReference w:id="1"/>
      </w:r>
      <w:r w:rsidR="00CD306F"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 xml:space="preserve"> </w:t>
      </w:r>
      <w:r w:rsidRPr="003177F6">
        <w:rPr>
          <w:rFonts w:asciiTheme="minorHAnsi" w:hAnsiTheme="minorHAnsi"/>
          <w:sz w:val="20"/>
          <w:szCs w:val="20"/>
        </w:rPr>
        <w:t>powierzmy podwykonawcy wykonanie następujących części zamówienia …............................ ….....................................................</w:t>
      </w:r>
      <w:r w:rsidRPr="003177F6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14:paraId="68AA1CCA" w14:textId="51D64B48" w:rsidR="00D40F68" w:rsidRPr="00C51758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akceptujemy </w:t>
      </w:r>
      <w:r w:rsidR="00ED5032" w:rsidRPr="003177F6">
        <w:rPr>
          <w:rFonts w:asciiTheme="minorHAnsi" w:hAnsiTheme="minorHAnsi"/>
          <w:sz w:val="20"/>
          <w:szCs w:val="20"/>
        </w:rPr>
        <w:t>wzór umowy</w:t>
      </w:r>
      <w:r w:rsidR="001634DB">
        <w:rPr>
          <w:rFonts w:asciiTheme="minorHAnsi" w:hAnsiTheme="minorHAnsi"/>
          <w:sz w:val="20"/>
          <w:szCs w:val="20"/>
        </w:rPr>
        <w:t>;</w:t>
      </w:r>
    </w:p>
    <w:p w14:paraId="0BBDF4C4" w14:textId="77777777" w:rsidR="00C51758" w:rsidRDefault="00C51758" w:rsidP="00C51758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</w:p>
    <w:p w14:paraId="487F3CB9" w14:textId="46F23332" w:rsidR="008C66F2" w:rsidRPr="00C51758" w:rsidRDefault="00286477" w:rsidP="00C51758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</w:rPr>
      </w:pPr>
      <w:r w:rsidRPr="00C51758">
        <w:rPr>
          <w:rFonts w:asciiTheme="minorHAnsi" w:hAnsiTheme="minorHAnsi"/>
          <w:sz w:val="20"/>
          <w:szCs w:val="20"/>
        </w:rPr>
        <w:t>Oświadczamy, że podana kwota obejmuje wszelkie koszty związane z realizacją przedmiotu zamówienia</w:t>
      </w:r>
      <w:r w:rsidR="009A4A49">
        <w:rPr>
          <w:rFonts w:asciiTheme="minorHAnsi" w:hAnsiTheme="minorHAnsi"/>
          <w:sz w:val="20"/>
          <w:szCs w:val="20"/>
        </w:rPr>
        <w:t>.</w:t>
      </w:r>
    </w:p>
    <w:p w14:paraId="5449524F" w14:textId="11F5E5A7" w:rsidR="003177F6" w:rsidRDefault="003177F6" w:rsidP="00C51758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Oświadczamy, że oferowany przedmiot zamówienia jest zgodny z opisem zawartym w Szczegółowym Opisie Przedmiotu </w:t>
      </w:r>
      <w:proofErr w:type="gramStart"/>
      <w:r w:rsidRPr="003177F6">
        <w:rPr>
          <w:rFonts w:asciiTheme="minorHAnsi" w:hAnsiTheme="minorHAnsi"/>
          <w:sz w:val="20"/>
          <w:szCs w:val="20"/>
        </w:rPr>
        <w:t>Zamówienia  –</w:t>
      </w:r>
      <w:proofErr w:type="gramEnd"/>
      <w:r w:rsidRPr="003177F6">
        <w:rPr>
          <w:rFonts w:asciiTheme="minorHAnsi" w:hAnsiTheme="minorHAnsi"/>
          <w:sz w:val="20"/>
          <w:szCs w:val="20"/>
        </w:rPr>
        <w:t xml:space="preserve"> załączniku nr 1 do oferty, a nadto posiada wpisy do odpowiednich rejestrów lub deklaracje zgodności lub inne dokumenty dopuszczające na terenie Rzeczpospolitej Polskiej i w jednostkach Służby Zdrowia</w:t>
      </w:r>
      <w:r w:rsidR="001634DB">
        <w:rPr>
          <w:rFonts w:asciiTheme="minorHAnsi" w:hAnsiTheme="minorHAnsi"/>
          <w:sz w:val="20"/>
          <w:szCs w:val="20"/>
        </w:rPr>
        <w:t>.</w:t>
      </w:r>
    </w:p>
    <w:p w14:paraId="2177F7E2" w14:textId="77777777" w:rsidR="00A1296E" w:rsidRPr="003177F6" w:rsidRDefault="00A1296E" w:rsidP="00A1296E">
      <w:pPr>
        <w:tabs>
          <w:tab w:val="left" w:pos="284"/>
        </w:tabs>
        <w:suppressAutoHyphens/>
        <w:ind w:left="360"/>
        <w:jc w:val="both"/>
        <w:rPr>
          <w:rFonts w:asciiTheme="minorHAnsi" w:hAnsiTheme="minorHAnsi"/>
          <w:sz w:val="20"/>
          <w:szCs w:val="20"/>
        </w:rPr>
      </w:pPr>
    </w:p>
    <w:p w14:paraId="1629B6C5" w14:textId="77777777" w:rsidR="00286477" w:rsidRPr="00A72A05" w:rsidRDefault="00286477" w:rsidP="00C51758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Do kontaktów z naszą firmą upoważniamy:</w:t>
      </w:r>
    </w:p>
    <w:p w14:paraId="59555505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oferty: ...................................................................................................................................................</w:t>
      </w:r>
    </w:p>
    <w:p w14:paraId="39AB7629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01E0D877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składania zamówień: ...................................................................................................................................................</w:t>
      </w:r>
    </w:p>
    <w:p w14:paraId="29DD115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20EF14B8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reklamacji: ...................................................................................................................................................</w:t>
      </w:r>
    </w:p>
    <w:p w14:paraId="0EFAA6B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40DAAC72" w14:textId="77777777" w:rsidR="00286477" w:rsidRPr="00A72A05" w:rsidRDefault="00286477" w:rsidP="00C5175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W przypadku podpisywania umowy osobami upoważnionymi są:</w:t>
      </w:r>
    </w:p>
    <w:p w14:paraId="201675D2" w14:textId="1A8F22CE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……………………....................................</w:t>
      </w:r>
      <w:r w:rsidR="00A72A05">
        <w:rPr>
          <w:rFonts w:asciiTheme="minorHAnsi" w:hAnsiTheme="minorHAnsi" w:cstheme="minorHAnsi"/>
          <w:sz w:val="20"/>
          <w:szCs w:val="20"/>
        </w:rPr>
        <w:t>..........</w:t>
      </w:r>
      <w:r w:rsidRPr="00A72A05">
        <w:rPr>
          <w:rFonts w:asciiTheme="minorHAnsi" w:hAnsiTheme="minorHAnsi" w:cstheme="minorHAnsi"/>
          <w:sz w:val="20"/>
          <w:szCs w:val="20"/>
        </w:rPr>
        <w:t>.......</w:t>
      </w:r>
    </w:p>
    <w:p w14:paraId="18B2BC0E" w14:textId="77777777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14:paraId="1BE5127F" w14:textId="77777777" w:rsidR="00286477" w:rsidRPr="00A72A05" w:rsidRDefault="00286477" w:rsidP="0028647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034876" w14:textId="77777777" w:rsidR="00694781" w:rsidRPr="00A72A05" w:rsidRDefault="00694781" w:rsidP="00C51758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EFFA4CC" w14:textId="54A2E213" w:rsidR="00694781" w:rsidRPr="00A72A05" w:rsidRDefault="00694781" w:rsidP="00694781">
      <w:pPr>
        <w:pStyle w:val="Tekstpodstawow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A72A05">
        <w:rPr>
          <w:rFonts w:asciiTheme="minorHAnsi" w:hAnsiTheme="minorHAnsi" w:cstheme="minorHAnsi"/>
          <w:b/>
          <w:bCs/>
          <w:sz w:val="20"/>
          <w:szCs w:val="20"/>
        </w:rPr>
        <w:t xml:space="preserve">W </w:t>
      </w:r>
      <w:proofErr w:type="gramStart"/>
      <w:r w:rsidRPr="00A72A05">
        <w:rPr>
          <w:rFonts w:asciiTheme="minorHAnsi" w:hAnsiTheme="minorHAnsi" w:cstheme="minorHAnsi"/>
          <w:b/>
          <w:bCs/>
          <w:sz w:val="20"/>
          <w:szCs w:val="20"/>
        </w:rPr>
        <w:t>przypadku</w:t>
      </w:r>
      <w:proofErr w:type="gramEnd"/>
      <w:r w:rsidRPr="00A72A05">
        <w:rPr>
          <w:rFonts w:asciiTheme="minorHAnsi" w:hAnsiTheme="minorHAnsi" w:cstheme="minorHAnsi"/>
          <w:b/>
          <w:bCs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A4A49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45B275F" w14:textId="77777777" w:rsidR="00694781" w:rsidRPr="00A72A05" w:rsidRDefault="00694781" w:rsidP="00694781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0246E5" w14:textId="678EB958" w:rsidR="00FA3A71" w:rsidRDefault="00D40F68" w:rsidP="00C5175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14:paraId="696964B8" w14:textId="0B49DB70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CF8F68" w14:textId="511F83AD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10B5D89" w14:textId="5F46811C" w:rsidR="00722F25" w:rsidRPr="002F371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3715">
        <w:rPr>
          <w:rFonts w:asciiTheme="minorHAnsi" w:hAnsiTheme="minorHAnsi" w:cstheme="minorHAnsi"/>
          <w:b/>
          <w:sz w:val="22"/>
          <w:szCs w:val="22"/>
        </w:rPr>
        <w:t xml:space="preserve">□ Zał. 1 </w:t>
      </w:r>
      <w:r w:rsidR="002F3715" w:rsidRPr="002F3715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7CB341C" w14:textId="3DE91A2A" w:rsidR="00722F25" w:rsidRPr="002F371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3715">
        <w:rPr>
          <w:rFonts w:asciiTheme="minorHAnsi" w:hAnsiTheme="minorHAnsi" w:cstheme="minorHAnsi"/>
          <w:b/>
          <w:sz w:val="22"/>
          <w:szCs w:val="22"/>
        </w:rPr>
        <w:t>□ Pełnomocnictwo – o ile dotyczy</w:t>
      </w:r>
    </w:p>
    <w:p w14:paraId="3E61307C" w14:textId="318DD7C5" w:rsidR="00A72A05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299B686D" w14:textId="77777777" w:rsidR="00A72A05" w:rsidRPr="00A26716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6E59EA72" w14:textId="77777777" w:rsidR="00D40F68" w:rsidRPr="00A26716" w:rsidRDefault="00D40F68" w:rsidP="004363F0">
      <w:pPr>
        <w:spacing w:line="276" w:lineRule="auto"/>
        <w:rPr>
          <w:rFonts w:asciiTheme="minorHAnsi" w:hAnsiTheme="minorHAnsi"/>
          <w:color w:val="000000"/>
          <w:sz w:val="18"/>
          <w:szCs w:val="18"/>
        </w:rPr>
      </w:pPr>
      <w:r w:rsidRPr="00A26716">
        <w:rPr>
          <w:rFonts w:asciiTheme="minorHAnsi" w:hAnsiTheme="minorHAnsi"/>
          <w:color w:val="000000"/>
          <w:sz w:val="18"/>
          <w:szCs w:val="20"/>
        </w:rPr>
        <w:t>.…………….… dnia……</w:t>
      </w:r>
      <w:proofErr w:type="gramStart"/>
      <w:r w:rsidRPr="00A26716">
        <w:rPr>
          <w:rFonts w:asciiTheme="minorHAnsi" w:hAnsiTheme="minorHAnsi"/>
          <w:color w:val="000000"/>
          <w:sz w:val="18"/>
          <w:szCs w:val="20"/>
        </w:rPr>
        <w:t>…….</w:t>
      </w:r>
      <w:proofErr w:type="gramEnd"/>
      <w:r w:rsidRPr="00A26716">
        <w:rPr>
          <w:rFonts w:asciiTheme="minorHAnsi" w:hAnsiTheme="minorHAnsi"/>
          <w:color w:val="000000"/>
          <w:sz w:val="18"/>
          <w:szCs w:val="20"/>
        </w:rPr>
        <w:t xml:space="preserve">.………                                                      </w:t>
      </w:r>
      <w:r w:rsidRPr="00A26716">
        <w:rPr>
          <w:rFonts w:asciiTheme="minorHAnsi" w:hAnsiTheme="minorHAnsi"/>
          <w:color w:val="000000"/>
          <w:sz w:val="18"/>
          <w:szCs w:val="18"/>
        </w:rPr>
        <w:t xml:space="preserve">............................................................................... </w:t>
      </w:r>
    </w:p>
    <w:p w14:paraId="0A84015E" w14:textId="77777777" w:rsidR="00D40F68" w:rsidRPr="00A26716" w:rsidRDefault="00D40F68" w:rsidP="004363F0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 xml:space="preserve">podpis </w:t>
      </w:r>
      <w:proofErr w:type="gramStart"/>
      <w:r w:rsidRPr="00A26716">
        <w:rPr>
          <w:rFonts w:asciiTheme="minorHAnsi" w:hAnsiTheme="minorHAnsi"/>
          <w:sz w:val="16"/>
          <w:szCs w:val="16"/>
        </w:rPr>
        <w:t>i  pieczęć</w:t>
      </w:r>
      <w:proofErr w:type="gramEnd"/>
      <w:r w:rsidRPr="00A26716">
        <w:rPr>
          <w:rFonts w:asciiTheme="minorHAnsi" w:hAnsiTheme="minorHAnsi"/>
          <w:sz w:val="16"/>
          <w:szCs w:val="16"/>
        </w:rPr>
        <w:t xml:space="preserve">  osób wskazanych w dokumencie</w:t>
      </w:r>
    </w:p>
    <w:p w14:paraId="78B94E9C" w14:textId="7DD7C6FA" w:rsidR="002B004B" w:rsidRPr="00A1296E" w:rsidRDefault="00D40F68" w:rsidP="00A1296E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>uprawniającym do występowania w obrocie prawnym</w:t>
      </w:r>
      <w:r w:rsidR="00C65762" w:rsidRPr="00A26716">
        <w:rPr>
          <w:rFonts w:asciiTheme="minorHAnsi" w:hAnsiTheme="minorHAnsi"/>
          <w:sz w:val="16"/>
          <w:szCs w:val="16"/>
        </w:rPr>
        <w:t xml:space="preserve"> lub posiadających pełnomocnict</w:t>
      </w:r>
      <w:r w:rsidR="00A72A05">
        <w:rPr>
          <w:rFonts w:asciiTheme="minorHAnsi" w:hAnsiTheme="minorHAnsi"/>
          <w:sz w:val="16"/>
          <w:szCs w:val="16"/>
        </w:rPr>
        <w:t>wo</w:t>
      </w:r>
    </w:p>
    <w:sectPr w:rsidR="002B004B" w:rsidRPr="00A1296E" w:rsidSect="00722F2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1021" w14:textId="77777777" w:rsidR="004E1C56" w:rsidRDefault="004E1C56" w:rsidP="00D40F68">
      <w:r>
        <w:separator/>
      </w:r>
    </w:p>
  </w:endnote>
  <w:endnote w:type="continuationSeparator" w:id="0">
    <w:p w14:paraId="58EC8223" w14:textId="77777777" w:rsidR="004E1C56" w:rsidRDefault="004E1C56" w:rsidP="00D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937600"/>
      <w:docPartObj>
        <w:docPartGallery w:val="Page Numbers (Bottom of Page)"/>
        <w:docPartUnique/>
      </w:docPartObj>
    </w:sdtPr>
    <w:sdtContent>
      <w:p w14:paraId="32ABD725" w14:textId="77777777" w:rsidR="008154C3" w:rsidRDefault="008154C3">
        <w:pPr>
          <w:pStyle w:val="Stopka"/>
          <w:jc w:val="right"/>
        </w:pPr>
        <w:r w:rsidRPr="00AD2672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AD2672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AD2672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t>8</w:t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  <w:p w14:paraId="05697126" w14:textId="77777777" w:rsidR="008154C3" w:rsidRDefault="00815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16B0" w14:textId="77777777" w:rsidR="004E1C56" w:rsidRDefault="004E1C56" w:rsidP="00D40F68">
      <w:r>
        <w:separator/>
      </w:r>
    </w:p>
  </w:footnote>
  <w:footnote w:type="continuationSeparator" w:id="0">
    <w:p w14:paraId="076FEFC8" w14:textId="77777777" w:rsidR="004E1C56" w:rsidRDefault="004E1C56" w:rsidP="00D40F68">
      <w:r>
        <w:continuationSeparator/>
      </w:r>
    </w:p>
  </w:footnote>
  <w:footnote w:id="1">
    <w:p w14:paraId="7DCE324C" w14:textId="77777777" w:rsidR="008154C3" w:rsidRPr="003177F6" w:rsidRDefault="008154C3" w:rsidP="00D40F68">
      <w:pPr>
        <w:pStyle w:val="Tekstprzypisudolnego"/>
        <w:rPr>
          <w:rFonts w:asciiTheme="minorHAnsi" w:hAnsiTheme="minorHAnsi"/>
          <w:sz w:val="18"/>
          <w:szCs w:val="18"/>
        </w:rPr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niepotrzebne skreślić</w:t>
      </w:r>
    </w:p>
  </w:footnote>
  <w:footnote w:id="2">
    <w:p w14:paraId="6A6C9800" w14:textId="77777777" w:rsidR="008154C3" w:rsidRDefault="008154C3" w:rsidP="00D40F68">
      <w:pPr>
        <w:pStyle w:val="Tekstprzypisudolnego"/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wypełnić w przypadku udziału podwykonawców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1B1B1B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17E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01C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6A4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F6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85E0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4649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0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B204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588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B383A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533BE"/>
    <w:multiLevelType w:val="hybridMultilevel"/>
    <w:tmpl w:val="87924D4E"/>
    <w:lvl w:ilvl="0" w:tplc="9C62EE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B7638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B22AF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F2A5F"/>
    <w:multiLevelType w:val="hybridMultilevel"/>
    <w:tmpl w:val="98B24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F58E3"/>
    <w:multiLevelType w:val="hybridMultilevel"/>
    <w:tmpl w:val="48F8E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21F8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943A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749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E6E8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17D3C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0C1594"/>
    <w:multiLevelType w:val="singleLevel"/>
    <w:tmpl w:val="F246F6B2"/>
    <w:styleLink w:val="WW8Num29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EAC3CE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73EC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668C6"/>
    <w:multiLevelType w:val="hybridMultilevel"/>
    <w:tmpl w:val="1C9CE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6081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349E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B257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E2A61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C2A77"/>
    <w:multiLevelType w:val="hybridMultilevel"/>
    <w:tmpl w:val="FD5E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301A"/>
    <w:multiLevelType w:val="hybridMultilevel"/>
    <w:tmpl w:val="1B528C42"/>
    <w:lvl w:ilvl="0" w:tplc="DD361C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B1117C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B8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B68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5336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5249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10A9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2294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4366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44392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B26FD0"/>
    <w:multiLevelType w:val="hybridMultilevel"/>
    <w:tmpl w:val="79AC4ECE"/>
    <w:styleLink w:val="WW8Num2931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2244A"/>
    <w:multiLevelType w:val="hybridMultilevel"/>
    <w:tmpl w:val="A21C7EE4"/>
    <w:styleLink w:val="WW8Num292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1EB3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37A36"/>
    <w:multiLevelType w:val="hybridMultilevel"/>
    <w:tmpl w:val="76541A6C"/>
    <w:lvl w:ilvl="0" w:tplc="221E1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D0F2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0B53"/>
    <w:multiLevelType w:val="multilevel"/>
    <w:tmpl w:val="3CEEE5F8"/>
    <w:styleLink w:val="WW8Num291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0FB0B05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F7E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5298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47B5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5E1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96934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1565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C4700"/>
    <w:multiLevelType w:val="singleLevel"/>
    <w:tmpl w:val="C866AD4E"/>
    <w:styleLink w:val="WW8Num2912122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56" w15:restartNumberingAfterBreak="0">
    <w:nsid w:val="7B6A77D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1766">
    <w:abstractNumId w:val="55"/>
    <w:lvlOverride w:ilvl="0">
      <w:lvl w:ilvl="0">
        <w:start w:val="1"/>
        <w:numFmt w:val="decimal"/>
        <w:lvlText w:val="%1)"/>
        <w:lvlJc w:val="left"/>
        <w:pPr>
          <w:ind w:left="502" w:hanging="360"/>
        </w:pPr>
        <w:rPr>
          <w:i w:val="0"/>
        </w:rPr>
      </w:lvl>
    </w:lvlOverride>
  </w:num>
  <w:num w:numId="2" w16cid:durableId="965430373">
    <w:abstractNumId w:val="23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</w:num>
  <w:num w:numId="3" w16cid:durableId="1665282148">
    <w:abstractNumId w:val="47"/>
  </w:num>
  <w:num w:numId="4" w16cid:durableId="1508207649">
    <w:abstractNumId w:val="42"/>
  </w:num>
  <w:num w:numId="5" w16cid:durableId="684862162">
    <w:abstractNumId w:val="31"/>
  </w:num>
  <w:num w:numId="6" w16cid:durableId="1099715238">
    <w:abstractNumId w:val="55"/>
  </w:num>
  <w:num w:numId="7" w16cid:durableId="226114243">
    <w:abstractNumId w:val="43"/>
  </w:num>
  <w:num w:numId="8" w16cid:durableId="668286590">
    <w:abstractNumId w:val="32"/>
  </w:num>
  <w:num w:numId="9" w16cid:durableId="560288867">
    <w:abstractNumId w:val="17"/>
  </w:num>
  <w:num w:numId="10" w16cid:durableId="1262450475">
    <w:abstractNumId w:val="26"/>
  </w:num>
  <w:num w:numId="11" w16cid:durableId="1176119491">
    <w:abstractNumId w:val="16"/>
  </w:num>
  <w:num w:numId="12" w16cid:durableId="1620524226">
    <w:abstractNumId w:val="30"/>
  </w:num>
  <w:num w:numId="13" w16cid:durableId="174923112">
    <w:abstractNumId w:val="22"/>
  </w:num>
  <w:num w:numId="14" w16cid:durableId="12348228">
    <w:abstractNumId w:val="34"/>
  </w:num>
  <w:num w:numId="15" w16cid:durableId="628512965">
    <w:abstractNumId w:val="41"/>
  </w:num>
  <w:num w:numId="16" w16cid:durableId="1270506409">
    <w:abstractNumId w:val="46"/>
  </w:num>
  <w:num w:numId="17" w16cid:durableId="3408635">
    <w:abstractNumId w:val="29"/>
  </w:num>
  <w:num w:numId="18" w16cid:durableId="2040861003">
    <w:abstractNumId w:val="23"/>
  </w:num>
  <w:num w:numId="19" w16cid:durableId="271206526">
    <w:abstractNumId w:val="39"/>
  </w:num>
  <w:num w:numId="20" w16cid:durableId="2096127747">
    <w:abstractNumId w:val="10"/>
  </w:num>
  <w:num w:numId="21" w16cid:durableId="301154012">
    <w:abstractNumId w:val="8"/>
  </w:num>
  <w:num w:numId="22" w16cid:durableId="756947676">
    <w:abstractNumId w:val="33"/>
  </w:num>
  <w:num w:numId="23" w16cid:durableId="595405459">
    <w:abstractNumId w:val="4"/>
  </w:num>
  <w:num w:numId="24" w16cid:durableId="681932440">
    <w:abstractNumId w:val="50"/>
  </w:num>
  <w:num w:numId="25" w16cid:durableId="51656014">
    <w:abstractNumId w:val="18"/>
  </w:num>
  <w:num w:numId="26" w16cid:durableId="724335751">
    <w:abstractNumId w:val="9"/>
  </w:num>
  <w:num w:numId="27" w16cid:durableId="971449748">
    <w:abstractNumId w:val="28"/>
  </w:num>
  <w:num w:numId="28" w16cid:durableId="1081946499">
    <w:abstractNumId w:val="7"/>
  </w:num>
  <w:num w:numId="29" w16cid:durableId="2063097848">
    <w:abstractNumId w:val="40"/>
  </w:num>
  <w:num w:numId="30" w16cid:durableId="553396715">
    <w:abstractNumId w:val="38"/>
  </w:num>
  <w:num w:numId="31" w16cid:durableId="1677151613">
    <w:abstractNumId w:val="12"/>
  </w:num>
  <w:num w:numId="32" w16cid:durableId="718893630">
    <w:abstractNumId w:val="35"/>
  </w:num>
  <w:num w:numId="33" w16cid:durableId="1338462134">
    <w:abstractNumId w:val="49"/>
  </w:num>
  <w:num w:numId="34" w16cid:durableId="687097907">
    <w:abstractNumId w:val="24"/>
  </w:num>
  <w:num w:numId="35" w16cid:durableId="894976472">
    <w:abstractNumId w:val="6"/>
  </w:num>
  <w:num w:numId="36" w16cid:durableId="2081906041">
    <w:abstractNumId w:val="21"/>
  </w:num>
  <w:num w:numId="37" w16cid:durableId="864757679">
    <w:abstractNumId w:val="53"/>
  </w:num>
  <w:num w:numId="38" w16cid:durableId="1572957560">
    <w:abstractNumId w:val="37"/>
  </w:num>
  <w:num w:numId="39" w16cid:durableId="1951550428">
    <w:abstractNumId w:val="3"/>
  </w:num>
  <w:num w:numId="40" w16cid:durableId="678317078">
    <w:abstractNumId w:val="52"/>
  </w:num>
  <w:num w:numId="41" w16cid:durableId="1283459304">
    <w:abstractNumId w:val="51"/>
  </w:num>
  <w:num w:numId="42" w16cid:durableId="1238712158">
    <w:abstractNumId w:val="36"/>
  </w:num>
  <w:num w:numId="43" w16cid:durableId="805242018">
    <w:abstractNumId w:val="48"/>
  </w:num>
  <w:num w:numId="44" w16cid:durableId="2068217666">
    <w:abstractNumId w:val="20"/>
  </w:num>
  <w:num w:numId="45" w16cid:durableId="383407753">
    <w:abstractNumId w:val="14"/>
  </w:num>
  <w:num w:numId="46" w16cid:durableId="417405755">
    <w:abstractNumId w:val="25"/>
  </w:num>
  <w:num w:numId="47" w16cid:durableId="617025787">
    <w:abstractNumId w:val="19"/>
  </w:num>
  <w:num w:numId="48" w16cid:durableId="1593466179">
    <w:abstractNumId w:val="56"/>
  </w:num>
  <w:num w:numId="49" w16cid:durableId="1386248521">
    <w:abstractNumId w:val="54"/>
  </w:num>
  <w:num w:numId="50" w16cid:durableId="344598638">
    <w:abstractNumId w:val="11"/>
  </w:num>
  <w:num w:numId="51" w16cid:durableId="1551766946">
    <w:abstractNumId w:val="27"/>
  </w:num>
  <w:num w:numId="52" w16cid:durableId="1247299405">
    <w:abstractNumId w:val="5"/>
  </w:num>
  <w:num w:numId="53" w16cid:durableId="1030884734">
    <w:abstractNumId w:val="15"/>
  </w:num>
  <w:num w:numId="54" w16cid:durableId="1996493093">
    <w:abstractNumId w:val="44"/>
  </w:num>
  <w:num w:numId="55" w16cid:durableId="2140996161">
    <w:abstractNumId w:val="13"/>
  </w:num>
  <w:num w:numId="56" w16cid:durableId="836572773">
    <w:abstractNumId w:val="1"/>
  </w:num>
  <w:num w:numId="57" w16cid:durableId="2641964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65324957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337713">
    <w:abstractNumId w:val="45"/>
  </w:num>
  <w:num w:numId="60" w16cid:durableId="1234974136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8"/>
    <w:rsid w:val="00005F29"/>
    <w:rsid w:val="00011F7B"/>
    <w:rsid w:val="0002369F"/>
    <w:rsid w:val="0002652A"/>
    <w:rsid w:val="00036279"/>
    <w:rsid w:val="000537B0"/>
    <w:rsid w:val="00063EB6"/>
    <w:rsid w:val="00077084"/>
    <w:rsid w:val="00084713"/>
    <w:rsid w:val="0008714D"/>
    <w:rsid w:val="000A1512"/>
    <w:rsid w:val="000C0BC3"/>
    <w:rsid w:val="000C33C5"/>
    <w:rsid w:val="000C5E5B"/>
    <w:rsid w:val="000F0B2F"/>
    <w:rsid w:val="00114AD8"/>
    <w:rsid w:val="00120782"/>
    <w:rsid w:val="00136E71"/>
    <w:rsid w:val="0014571E"/>
    <w:rsid w:val="00151E3C"/>
    <w:rsid w:val="0015779D"/>
    <w:rsid w:val="001634DB"/>
    <w:rsid w:val="00164762"/>
    <w:rsid w:val="00171A72"/>
    <w:rsid w:val="0019617F"/>
    <w:rsid w:val="00197EA9"/>
    <w:rsid w:val="001A3C5F"/>
    <w:rsid w:val="001A55D7"/>
    <w:rsid w:val="001A7666"/>
    <w:rsid w:val="001E73BF"/>
    <w:rsid w:val="0020556C"/>
    <w:rsid w:val="00231F7C"/>
    <w:rsid w:val="002350F9"/>
    <w:rsid w:val="0023773D"/>
    <w:rsid w:val="002378F3"/>
    <w:rsid w:val="00237AE5"/>
    <w:rsid w:val="00254BB6"/>
    <w:rsid w:val="00260F9E"/>
    <w:rsid w:val="00265058"/>
    <w:rsid w:val="002745C0"/>
    <w:rsid w:val="0028423B"/>
    <w:rsid w:val="00286477"/>
    <w:rsid w:val="00291866"/>
    <w:rsid w:val="00291996"/>
    <w:rsid w:val="002A420D"/>
    <w:rsid w:val="002A4D00"/>
    <w:rsid w:val="002B004B"/>
    <w:rsid w:val="002F1B84"/>
    <w:rsid w:val="002F3715"/>
    <w:rsid w:val="00303BE5"/>
    <w:rsid w:val="003177F6"/>
    <w:rsid w:val="00321B6F"/>
    <w:rsid w:val="003518F4"/>
    <w:rsid w:val="00361606"/>
    <w:rsid w:val="00380AEC"/>
    <w:rsid w:val="00385CB7"/>
    <w:rsid w:val="00394E98"/>
    <w:rsid w:val="00396841"/>
    <w:rsid w:val="003A25D3"/>
    <w:rsid w:val="003A46AC"/>
    <w:rsid w:val="003D3A14"/>
    <w:rsid w:val="003F260C"/>
    <w:rsid w:val="003F288A"/>
    <w:rsid w:val="00404E7D"/>
    <w:rsid w:val="00416756"/>
    <w:rsid w:val="004363F0"/>
    <w:rsid w:val="00442B9B"/>
    <w:rsid w:val="00457048"/>
    <w:rsid w:val="00463CD5"/>
    <w:rsid w:val="00467BF0"/>
    <w:rsid w:val="00486375"/>
    <w:rsid w:val="00487CC3"/>
    <w:rsid w:val="004B0679"/>
    <w:rsid w:val="004B35CF"/>
    <w:rsid w:val="004C5046"/>
    <w:rsid w:val="004C5611"/>
    <w:rsid w:val="004E1C56"/>
    <w:rsid w:val="004E3358"/>
    <w:rsid w:val="00530525"/>
    <w:rsid w:val="0053194B"/>
    <w:rsid w:val="00542BBC"/>
    <w:rsid w:val="00593873"/>
    <w:rsid w:val="005939C0"/>
    <w:rsid w:val="005A04F2"/>
    <w:rsid w:val="005E0126"/>
    <w:rsid w:val="005E2806"/>
    <w:rsid w:val="005F04FB"/>
    <w:rsid w:val="00612BF6"/>
    <w:rsid w:val="0062775C"/>
    <w:rsid w:val="006413A0"/>
    <w:rsid w:val="00657956"/>
    <w:rsid w:val="0066736A"/>
    <w:rsid w:val="00674180"/>
    <w:rsid w:val="00690482"/>
    <w:rsid w:val="0069201A"/>
    <w:rsid w:val="00694781"/>
    <w:rsid w:val="006A1E27"/>
    <w:rsid w:val="006A2017"/>
    <w:rsid w:val="006B614C"/>
    <w:rsid w:val="006C4493"/>
    <w:rsid w:val="006C4BA3"/>
    <w:rsid w:val="006D5800"/>
    <w:rsid w:val="006F4977"/>
    <w:rsid w:val="006F5480"/>
    <w:rsid w:val="00722F25"/>
    <w:rsid w:val="00724C4A"/>
    <w:rsid w:val="00731517"/>
    <w:rsid w:val="007565F6"/>
    <w:rsid w:val="00787E59"/>
    <w:rsid w:val="0079122D"/>
    <w:rsid w:val="007A5B6F"/>
    <w:rsid w:val="007E0BD0"/>
    <w:rsid w:val="007F2AAC"/>
    <w:rsid w:val="007F3B9D"/>
    <w:rsid w:val="008154C3"/>
    <w:rsid w:val="008567F9"/>
    <w:rsid w:val="00860B33"/>
    <w:rsid w:val="008616AD"/>
    <w:rsid w:val="00864E19"/>
    <w:rsid w:val="00884695"/>
    <w:rsid w:val="00893D5D"/>
    <w:rsid w:val="00894492"/>
    <w:rsid w:val="00894883"/>
    <w:rsid w:val="00896961"/>
    <w:rsid w:val="008B0E41"/>
    <w:rsid w:val="008C3E02"/>
    <w:rsid w:val="008C4E7A"/>
    <w:rsid w:val="008C66F2"/>
    <w:rsid w:val="008E31BC"/>
    <w:rsid w:val="0090042B"/>
    <w:rsid w:val="00905999"/>
    <w:rsid w:val="00907E38"/>
    <w:rsid w:val="009219B9"/>
    <w:rsid w:val="00921A19"/>
    <w:rsid w:val="009605AE"/>
    <w:rsid w:val="00987338"/>
    <w:rsid w:val="00993A0F"/>
    <w:rsid w:val="009A3471"/>
    <w:rsid w:val="009A4A49"/>
    <w:rsid w:val="009B27B7"/>
    <w:rsid w:val="009B4432"/>
    <w:rsid w:val="009C5D37"/>
    <w:rsid w:val="009C730C"/>
    <w:rsid w:val="009E5E2F"/>
    <w:rsid w:val="009F1085"/>
    <w:rsid w:val="00A10BC7"/>
    <w:rsid w:val="00A1296E"/>
    <w:rsid w:val="00A13F54"/>
    <w:rsid w:val="00A1400D"/>
    <w:rsid w:val="00A1712E"/>
    <w:rsid w:val="00A26716"/>
    <w:rsid w:val="00A27DE8"/>
    <w:rsid w:val="00A3596B"/>
    <w:rsid w:val="00A40AB1"/>
    <w:rsid w:val="00A57164"/>
    <w:rsid w:val="00A72A05"/>
    <w:rsid w:val="00A745EF"/>
    <w:rsid w:val="00A86E6E"/>
    <w:rsid w:val="00A968DA"/>
    <w:rsid w:val="00AA47A0"/>
    <w:rsid w:val="00AB31A6"/>
    <w:rsid w:val="00AD1546"/>
    <w:rsid w:val="00AD2672"/>
    <w:rsid w:val="00AE2595"/>
    <w:rsid w:val="00AF6CFD"/>
    <w:rsid w:val="00B37CA4"/>
    <w:rsid w:val="00B42874"/>
    <w:rsid w:val="00B47B9C"/>
    <w:rsid w:val="00B527FF"/>
    <w:rsid w:val="00B94D1F"/>
    <w:rsid w:val="00BC5A05"/>
    <w:rsid w:val="00BD0217"/>
    <w:rsid w:val="00C15D9E"/>
    <w:rsid w:val="00C2301F"/>
    <w:rsid w:val="00C34545"/>
    <w:rsid w:val="00C37E4A"/>
    <w:rsid w:val="00C43DCA"/>
    <w:rsid w:val="00C51758"/>
    <w:rsid w:val="00C65762"/>
    <w:rsid w:val="00C7668D"/>
    <w:rsid w:val="00C77DAF"/>
    <w:rsid w:val="00CB4AF6"/>
    <w:rsid w:val="00CB6347"/>
    <w:rsid w:val="00CC2FC7"/>
    <w:rsid w:val="00CC7C87"/>
    <w:rsid w:val="00CD0E17"/>
    <w:rsid w:val="00CD306F"/>
    <w:rsid w:val="00CD4D50"/>
    <w:rsid w:val="00CD51CD"/>
    <w:rsid w:val="00CD63BE"/>
    <w:rsid w:val="00D16665"/>
    <w:rsid w:val="00D22297"/>
    <w:rsid w:val="00D40F68"/>
    <w:rsid w:val="00D62EE3"/>
    <w:rsid w:val="00D67B8F"/>
    <w:rsid w:val="00D702FA"/>
    <w:rsid w:val="00D77507"/>
    <w:rsid w:val="00D85A4B"/>
    <w:rsid w:val="00D86D82"/>
    <w:rsid w:val="00D93F73"/>
    <w:rsid w:val="00DB68A7"/>
    <w:rsid w:val="00DF0804"/>
    <w:rsid w:val="00DF0D06"/>
    <w:rsid w:val="00DF52EA"/>
    <w:rsid w:val="00DF6E11"/>
    <w:rsid w:val="00DF7333"/>
    <w:rsid w:val="00E268C3"/>
    <w:rsid w:val="00E27B45"/>
    <w:rsid w:val="00E34B57"/>
    <w:rsid w:val="00E61620"/>
    <w:rsid w:val="00E72DB3"/>
    <w:rsid w:val="00E80CA5"/>
    <w:rsid w:val="00E86199"/>
    <w:rsid w:val="00E867EB"/>
    <w:rsid w:val="00E910CB"/>
    <w:rsid w:val="00EC20B9"/>
    <w:rsid w:val="00ED02D4"/>
    <w:rsid w:val="00ED3910"/>
    <w:rsid w:val="00ED5032"/>
    <w:rsid w:val="00ED5DA9"/>
    <w:rsid w:val="00EE05EC"/>
    <w:rsid w:val="00EF4CAC"/>
    <w:rsid w:val="00F07BC8"/>
    <w:rsid w:val="00F123A7"/>
    <w:rsid w:val="00F16546"/>
    <w:rsid w:val="00F23C1D"/>
    <w:rsid w:val="00F2508F"/>
    <w:rsid w:val="00F306A4"/>
    <w:rsid w:val="00F53A45"/>
    <w:rsid w:val="00F55EFE"/>
    <w:rsid w:val="00F72280"/>
    <w:rsid w:val="00F92AC9"/>
    <w:rsid w:val="00FA3A71"/>
    <w:rsid w:val="00FA437C"/>
    <w:rsid w:val="00FB742B"/>
    <w:rsid w:val="00FC7EEC"/>
    <w:rsid w:val="00FD23F0"/>
    <w:rsid w:val="00FE451E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8622"/>
  <w15:docId w15:val="{BD3DF7A9-7F44-49EE-9EB7-A660F404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C5F"/>
    <w:pPr>
      <w:keepNext/>
      <w:jc w:val="center"/>
      <w:outlineLvl w:val="0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D40F68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D40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40F68"/>
    <w:rPr>
      <w:vertAlign w:val="superscript"/>
    </w:rPr>
  </w:style>
  <w:style w:type="paragraph" w:styleId="Akapitzlist">
    <w:name w:val="List Paragraph"/>
    <w:basedOn w:val="Normalny"/>
    <w:uiPriority w:val="99"/>
    <w:qFormat/>
    <w:rsid w:val="00D40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2922">
    <w:name w:val="WW8Num2922"/>
    <w:rsid w:val="00D40F68"/>
    <w:pPr>
      <w:numPr>
        <w:numId w:val="18"/>
      </w:numPr>
    </w:pPr>
  </w:style>
  <w:style w:type="numbering" w:customStyle="1" w:styleId="WW8Num29131">
    <w:name w:val="WW8Num29131"/>
    <w:rsid w:val="00D40F68"/>
    <w:pPr>
      <w:numPr>
        <w:numId w:val="3"/>
      </w:numPr>
    </w:pPr>
  </w:style>
  <w:style w:type="numbering" w:customStyle="1" w:styleId="WW8Num2931">
    <w:name w:val="WW8Num2931"/>
    <w:rsid w:val="00D40F68"/>
    <w:pPr>
      <w:numPr>
        <w:numId w:val="4"/>
      </w:numPr>
    </w:pPr>
  </w:style>
  <w:style w:type="numbering" w:customStyle="1" w:styleId="WW8Num2912122">
    <w:name w:val="WW8Num2912122"/>
    <w:rsid w:val="00D40F68"/>
    <w:pPr>
      <w:numPr>
        <w:numId w:val="6"/>
      </w:numPr>
    </w:pPr>
  </w:style>
  <w:style w:type="paragraph" w:styleId="NormalnyWeb">
    <w:name w:val="Normal (Web)"/>
    <w:basedOn w:val="Normalny"/>
    <w:uiPriority w:val="99"/>
    <w:unhideWhenUsed/>
    <w:rsid w:val="0041675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3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3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0F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211">
    <w:name w:val="WW8Num29211"/>
    <w:rsid w:val="002350F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rsid w:val="001A3C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93873"/>
    <w:rPr>
      <w:b/>
      <w:bCs/>
    </w:rPr>
  </w:style>
  <w:style w:type="paragraph" w:styleId="Tekstpodstawowywcity">
    <w:name w:val="Body Text Indent"/>
    <w:basedOn w:val="Normalny"/>
    <w:link w:val="TekstpodstawowywcityZnak"/>
    <w:rsid w:val="00286477"/>
    <w:pPr>
      <w:suppressAutoHyphens/>
      <w:ind w:left="426"/>
    </w:pPr>
    <w:rPr>
      <w:rFonts w:ascii="CG Times" w:hAnsi="CG Times" w:cs="CG Times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6477"/>
    <w:rPr>
      <w:rFonts w:ascii="CG Times" w:eastAsia="Times New Roman" w:hAnsi="CG Times" w:cs="CG Times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4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7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7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55EFE"/>
  </w:style>
  <w:style w:type="character" w:customStyle="1" w:styleId="ng-scope">
    <w:name w:val="ng-scope"/>
    <w:basedOn w:val="Domylnaczcionkaakapitu"/>
    <w:rsid w:val="00F5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BA9-29A9-4EEB-870B-B30A971F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Magdalena Wieszczek</cp:lastModifiedBy>
  <cp:revision>5</cp:revision>
  <cp:lastPrinted>2022-12-05T10:25:00Z</cp:lastPrinted>
  <dcterms:created xsi:type="dcterms:W3CDTF">2023-12-04T12:21:00Z</dcterms:created>
  <dcterms:modified xsi:type="dcterms:W3CDTF">2023-12-08T11:47:00Z</dcterms:modified>
</cp:coreProperties>
</file>