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2B34" w14:textId="4F363913" w:rsidR="00FD23F0" w:rsidRPr="003177F6" w:rsidRDefault="00E72DB3" w:rsidP="001A3C5F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ZP.26.3</w:t>
      </w:r>
      <w:r w:rsidR="003A46AC">
        <w:rPr>
          <w:rFonts w:asciiTheme="minorHAnsi" w:hAnsiTheme="minorHAnsi"/>
          <w:b/>
          <w:sz w:val="20"/>
          <w:szCs w:val="20"/>
        </w:rPr>
        <w:t>5</w:t>
      </w:r>
      <w:r>
        <w:rPr>
          <w:rFonts w:asciiTheme="minorHAnsi" w:hAnsiTheme="minorHAnsi"/>
          <w:b/>
          <w:sz w:val="20"/>
          <w:szCs w:val="20"/>
        </w:rPr>
        <w:t>.2022</w:t>
      </w:r>
      <w:r w:rsidR="001A3C5F" w:rsidRPr="003177F6">
        <w:rPr>
          <w:rFonts w:asciiTheme="minorHAnsi" w:hAnsiTheme="minorHAnsi"/>
          <w:b/>
          <w:sz w:val="20"/>
          <w:szCs w:val="20"/>
        </w:rPr>
        <w:tab/>
      </w:r>
      <w:r w:rsidR="001A3C5F" w:rsidRPr="003177F6">
        <w:rPr>
          <w:rFonts w:asciiTheme="minorHAnsi" w:hAnsiTheme="minorHAnsi"/>
          <w:b/>
          <w:sz w:val="20"/>
          <w:szCs w:val="20"/>
        </w:rPr>
        <w:tab/>
      </w:r>
      <w:r w:rsidR="001A3C5F" w:rsidRPr="003177F6">
        <w:rPr>
          <w:rFonts w:asciiTheme="minorHAnsi" w:hAnsiTheme="minorHAnsi"/>
          <w:b/>
          <w:sz w:val="20"/>
          <w:szCs w:val="20"/>
        </w:rPr>
        <w:tab/>
      </w:r>
      <w:r w:rsidR="001A3C5F" w:rsidRPr="003177F6">
        <w:rPr>
          <w:rFonts w:asciiTheme="minorHAnsi" w:hAnsiTheme="minorHAnsi"/>
          <w:b/>
          <w:sz w:val="20"/>
          <w:szCs w:val="20"/>
        </w:rPr>
        <w:tab/>
      </w:r>
      <w:r w:rsidR="001A3C5F" w:rsidRPr="003177F6">
        <w:rPr>
          <w:rFonts w:asciiTheme="minorHAnsi" w:hAnsiTheme="minorHAnsi"/>
          <w:b/>
          <w:sz w:val="20"/>
          <w:szCs w:val="20"/>
        </w:rPr>
        <w:tab/>
      </w:r>
    </w:p>
    <w:p w14:paraId="73344530" w14:textId="77777777" w:rsidR="00FD23F0" w:rsidRPr="003177F6" w:rsidRDefault="00FD23F0" w:rsidP="001A3C5F">
      <w:pPr>
        <w:rPr>
          <w:rFonts w:asciiTheme="minorHAnsi" w:hAnsiTheme="minorHAnsi"/>
          <w:b/>
          <w:sz w:val="20"/>
          <w:szCs w:val="20"/>
        </w:rPr>
      </w:pPr>
    </w:p>
    <w:p w14:paraId="374F3C1F" w14:textId="77777777" w:rsidR="00FD23F0" w:rsidRPr="003177F6" w:rsidRDefault="00FD23F0" w:rsidP="00FD23F0">
      <w:pPr>
        <w:jc w:val="center"/>
        <w:rPr>
          <w:rFonts w:asciiTheme="minorHAnsi" w:hAnsiTheme="minorHAnsi"/>
          <w:b/>
          <w:sz w:val="20"/>
          <w:szCs w:val="20"/>
        </w:rPr>
      </w:pPr>
      <w:r w:rsidRPr="003177F6">
        <w:rPr>
          <w:rFonts w:asciiTheme="minorHAnsi" w:hAnsiTheme="minorHAnsi"/>
          <w:b/>
          <w:sz w:val="20"/>
          <w:szCs w:val="20"/>
        </w:rPr>
        <w:t>Formularz oferty</w:t>
      </w:r>
    </w:p>
    <w:p w14:paraId="75C24A80" w14:textId="77777777" w:rsidR="00FD23F0" w:rsidRPr="003177F6" w:rsidRDefault="00FD23F0" w:rsidP="00FD23F0">
      <w:pPr>
        <w:jc w:val="center"/>
        <w:rPr>
          <w:rFonts w:asciiTheme="minorHAnsi" w:hAnsiTheme="minorHAnsi"/>
          <w:b/>
          <w:color w:val="FFFFFF"/>
          <w:sz w:val="20"/>
          <w:szCs w:val="20"/>
        </w:rPr>
      </w:pPr>
    </w:p>
    <w:p w14:paraId="39B0F727" w14:textId="77777777" w:rsidR="001A3C5F" w:rsidRPr="003177F6" w:rsidRDefault="001A3C5F" w:rsidP="00FD23F0">
      <w:pPr>
        <w:jc w:val="center"/>
        <w:rPr>
          <w:rFonts w:asciiTheme="minorHAnsi" w:hAnsiTheme="minorHAnsi"/>
          <w:sz w:val="20"/>
          <w:szCs w:val="20"/>
        </w:rPr>
      </w:pPr>
    </w:p>
    <w:p w14:paraId="55066750" w14:textId="77777777" w:rsidR="001A3C5F" w:rsidRPr="003177F6" w:rsidRDefault="00D40F68" w:rsidP="001A3C5F">
      <w:pPr>
        <w:rPr>
          <w:rFonts w:asciiTheme="minorHAnsi" w:hAnsiTheme="minorHAnsi"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>.........................................................</w:t>
      </w:r>
      <w:r w:rsidR="001A3C5F" w:rsidRPr="003177F6">
        <w:rPr>
          <w:rFonts w:asciiTheme="minorHAnsi" w:hAnsiTheme="minorHAnsi"/>
          <w:sz w:val="20"/>
          <w:szCs w:val="20"/>
        </w:rPr>
        <w:t>.......</w:t>
      </w:r>
      <w:r w:rsidR="001A3C5F" w:rsidRPr="003177F6">
        <w:rPr>
          <w:rFonts w:asciiTheme="minorHAnsi" w:hAnsiTheme="minorHAnsi"/>
          <w:sz w:val="20"/>
          <w:szCs w:val="20"/>
        </w:rPr>
        <w:tab/>
      </w:r>
      <w:r w:rsidR="001A3C5F" w:rsidRPr="003177F6">
        <w:rPr>
          <w:rFonts w:asciiTheme="minorHAnsi" w:hAnsiTheme="minorHAnsi"/>
          <w:sz w:val="20"/>
          <w:szCs w:val="20"/>
        </w:rPr>
        <w:tab/>
      </w:r>
      <w:r w:rsidR="001A3C5F" w:rsidRPr="003177F6">
        <w:rPr>
          <w:rFonts w:asciiTheme="minorHAnsi" w:hAnsiTheme="minorHAnsi"/>
          <w:sz w:val="20"/>
          <w:szCs w:val="20"/>
        </w:rPr>
        <w:tab/>
        <w:t xml:space="preserve">    </w:t>
      </w:r>
      <w:r w:rsidR="001A3C5F" w:rsidRPr="003177F6">
        <w:rPr>
          <w:rFonts w:asciiTheme="minorHAnsi" w:hAnsiTheme="minorHAnsi"/>
          <w:sz w:val="20"/>
          <w:szCs w:val="20"/>
        </w:rPr>
        <w:tab/>
        <w:t>………</w:t>
      </w:r>
      <w:r w:rsidRPr="003177F6">
        <w:rPr>
          <w:rFonts w:asciiTheme="minorHAnsi" w:hAnsiTheme="minorHAnsi"/>
          <w:sz w:val="20"/>
          <w:szCs w:val="20"/>
        </w:rPr>
        <w:t>.................</w:t>
      </w:r>
      <w:r w:rsidR="001A3C5F" w:rsidRPr="003177F6">
        <w:rPr>
          <w:rFonts w:asciiTheme="minorHAnsi" w:hAnsiTheme="minorHAnsi"/>
          <w:sz w:val="20"/>
          <w:szCs w:val="20"/>
        </w:rPr>
        <w:t>........</w:t>
      </w:r>
    </w:p>
    <w:p w14:paraId="71B64139" w14:textId="77777777" w:rsidR="001A3C5F" w:rsidRPr="003177F6" w:rsidRDefault="001A3C5F" w:rsidP="001A3C5F">
      <w:pPr>
        <w:rPr>
          <w:rFonts w:asciiTheme="minorHAnsi" w:hAnsiTheme="minorHAnsi"/>
          <w:i/>
          <w:sz w:val="20"/>
          <w:szCs w:val="20"/>
        </w:rPr>
      </w:pPr>
      <w:r w:rsidRPr="003177F6">
        <w:rPr>
          <w:rFonts w:asciiTheme="minorHAnsi" w:hAnsiTheme="minorHAnsi"/>
          <w:i/>
          <w:sz w:val="20"/>
          <w:szCs w:val="20"/>
        </w:rPr>
        <w:t xml:space="preserve">[pieczęć firmowa lub nazwa i adres wykonawcy               </w:t>
      </w:r>
      <w:r w:rsidRPr="003177F6">
        <w:rPr>
          <w:rFonts w:asciiTheme="minorHAnsi" w:hAnsiTheme="minorHAnsi"/>
          <w:i/>
          <w:sz w:val="20"/>
          <w:szCs w:val="20"/>
        </w:rPr>
        <w:tab/>
      </w:r>
      <w:r w:rsidRPr="003177F6">
        <w:rPr>
          <w:rFonts w:asciiTheme="minorHAnsi" w:hAnsiTheme="minorHAnsi"/>
          <w:i/>
          <w:sz w:val="20"/>
          <w:szCs w:val="20"/>
        </w:rPr>
        <w:tab/>
        <w:t xml:space="preserve">[miejscowość i data]     </w:t>
      </w:r>
    </w:p>
    <w:p w14:paraId="77F12DC0" w14:textId="77777777" w:rsidR="001A3C5F" w:rsidRPr="003177F6" w:rsidRDefault="001A3C5F" w:rsidP="001A3C5F">
      <w:pPr>
        <w:jc w:val="both"/>
        <w:rPr>
          <w:rFonts w:asciiTheme="minorHAnsi" w:hAnsiTheme="minorHAnsi"/>
          <w:i/>
          <w:sz w:val="20"/>
          <w:szCs w:val="20"/>
        </w:rPr>
      </w:pPr>
      <w:r w:rsidRPr="003177F6">
        <w:rPr>
          <w:rFonts w:asciiTheme="minorHAnsi" w:hAnsiTheme="minorHAnsi"/>
          <w:i/>
          <w:sz w:val="20"/>
          <w:szCs w:val="20"/>
        </w:rPr>
        <w:t xml:space="preserve">     (konsorcjum/ spółki cywilnej)]</w:t>
      </w:r>
    </w:p>
    <w:p w14:paraId="7A751D4D" w14:textId="77777777" w:rsidR="001A3C5F" w:rsidRPr="003177F6" w:rsidRDefault="001A3C5F" w:rsidP="001A3C5F">
      <w:pPr>
        <w:jc w:val="both"/>
        <w:rPr>
          <w:rFonts w:asciiTheme="minorHAnsi" w:hAnsiTheme="minorHAnsi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848"/>
      </w:tblGrid>
      <w:tr w:rsidR="001A3C5F" w:rsidRPr="003177F6" w14:paraId="537BDBBE" w14:textId="77777777" w:rsidTr="00AD2672">
        <w:trPr>
          <w:trHeight w:val="3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09574" w14:textId="77777777" w:rsidR="00F55EFE" w:rsidRDefault="00F55EFE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Osoba do kontaktu</w:t>
            </w:r>
          </w:p>
          <w:p w14:paraId="37EED104" w14:textId="77777777" w:rsidR="00F55EFE" w:rsidRDefault="00F55EFE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Imię i nazwisko:</w:t>
            </w:r>
          </w:p>
          <w:p w14:paraId="79F20B3B" w14:textId="3F310F0B" w:rsidR="001A3C5F" w:rsidRPr="003177F6" w:rsidRDefault="00F55EFE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telefon</w:t>
            </w:r>
            <w:r w:rsidR="001A3C5F" w:rsidRPr="003177F6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C4CD" w14:textId="77777777" w:rsidR="001A3C5F" w:rsidRPr="003177F6" w:rsidRDefault="001A3C5F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A3C5F" w:rsidRPr="003177F6" w14:paraId="0DB83528" w14:textId="77777777" w:rsidTr="00AD2672">
        <w:trPr>
          <w:trHeight w:val="3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9D7BF" w14:textId="77777777" w:rsidR="001A3C5F" w:rsidRPr="003177F6" w:rsidRDefault="001A3C5F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3177F6">
              <w:rPr>
                <w:rFonts w:asciiTheme="minorHAnsi" w:hAnsiTheme="minorHAnsi"/>
                <w:b/>
                <w:sz w:val="20"/>
                <w:szCs w:val="20"/>
              </w:rPr>
              <w:t>E-mail (do korespondencji):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E6A" w14:textId="77777777" w:rsidR="001A3C5F" w:rsidRPr="003177F6" w:rsidRDefault="001A3C5F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EDC01B1" w14:textId="77777777" w:rsidR="001A3C5F" w:rsidRPr="003177F6" w:rsidRDefault="001A3C5F" w:rsidP="001A3C5F">
      <w:pPr>
        <w:jc w:val="both"/>
        <w:rPr>
          <w:rFonts w:asciiTheme="minorHAnsi" w:hAnsiTheme="minorHAnsi"/>
          <w:i/>
          <w:sz w:val="20"/>
          <w:szCs w:val="20"/>
        </w:rPr>
      </w:pPr>
    </w:p>
    <w:tbl>
      <w:tblPr>
        <w:tblW w:w="0" w:type="auto"/>
        <w:tblInd w:w="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1A3C5F" w:rsidRPr="003177F6" w14:paraId="219D3970" w14:textId="77777777" w:rsidTr="001A3C5F">
        <w:trPr>
          <w:trHeight w:val="79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9CC0E" w14:textId="77777777" w:rsidR="001A3C5F" w:rsidRPr="003177F6" w:rsidRDefault="00787E59" w:rsidP="001A3C5F">
            <w:pPr>
              <w:tabs>
                <w:tab w:val="left" w:pos="993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177F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Zespół Opieki Zdrowotnej </w:t>
            </w:r>
          </w:p>
          <w:p w14:paraId="0955E62B" w14:textId="77777777" w:rsidR="00787E59" w:rsidRPr="003177F6" w:rsidRDefault="00787E59" w:rsidP="001A3C5F">
            <w:pPr>
              <w:tabs>
                <w:tab w:val="left" w:pos="993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177F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        w Strzyżowie</w:t>
            </w:r>
          </w:p>
          <w:p w14:paraId="3F6BB220" w14:textId="77777777" w:rsidR="001A3C5F" w:rsidRPr="003177F6" w:rsidRDefault="001A3C5F" w:rsidP="001A3C5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27B13FED" w14:textId="77777777" w:rsidR="001A3C5F" w:rsidRPr="003177F6" w:rsidRDefault="001A3C5F" w:rsidP="001A3C5F">
      <w:pPr>
        <w:rPr>
          <w:rFonts w:asciiTheme="minorHAnsi" w:hAnsiTheme="minorHAnsi"/>
          <w:vanish/>
          <w:sz w:val="20"/>
          <w:szCs w:val="20"/>
        </w:rPr>
      </w:pPr>
    </w:p>
    <w:p w14:paraId="55EE3074" w14:textId="77777777" w:rsidR="001A3C5F" w:rsidRPr="003177F6" w:rsidRDefault="001A3C5F" w:rsidP="001A3C5F">
      <w:pPr>
        <w:pStyle w:val="Nagwek1"/>
        <w:jc w:val="left"/>
        <w:rPr>
          <w:rFonts w:asciiTheme="minorHAnsi" w:hAnsiTheme="minorHAnsi"/>
          <w:sz w:val="20"/>
        </w:rPr>
      </w:pPr>
    </w:p>
    <w:p w14:paraId="2DC5A550" w14:textId="77777777" w:rsidR="00896961" w:rsidRPr="003177F6" w:rsidRDefault="001A3C5F" w:rsidP="001A3C5F">
      <w:pPr>
        <w:pStyle w:val="Nagwek1"/>
        <w:rPr>
          <w:rFonts w:asciiTheme="minorHAnsi" w:hAnsiTheme="minorHAnsi"/>
          <w:sz w:val="20"/>
        </w:rPr>
      </w:pPr>
      <w:r w:rsidRPr="003177F6">
        <w:rPr>
          <w:rFonts w:asciiTheme="minorHAnsi" w:hAnsiTheme="minorHAnsi"/>
          <w:sz w:val="20"/>
        </w:rPr>
        <w:t xml:space="preserve">OFERTA WYKONAWCY </w:t>
      </w:r>
    </w:p>
    <w:p w14:paraId="1263B95E" w14:textId="2A7A4C72" w:rsidR="00D40F68" w:rsidRPr="003177F6" w:rsidRDefault="004363F0" w:rsidP="004363F0">
      <w:pPr>
        <w:spacing w:line="276" w:lineRule="auto"/>
        <w:jc w:val="center"/>
        <w:rPr>
          <w:rFonts w:asciiTheme="minorHAnsi" w:hAnsiTheme="minorHAnsi"/>
          <w:b/>
          <w:spacing w:val="60"/>
          <w:sz w:val="20"/>
          <w:szCs w:val="20"/>
        </w:rPr>
      </w:pPr>
      <w:r w:rsidRPr="003177F6">
        <w:rPr>
          <w:rFonts w:asciiTheme="minorHAnsi" w:hAnsiTheme="minorHAnsi"/>
          <w:b/>
          <w:spacing w:val="60"/>
          <w:sz w:val="20"/>
          <w:szCs w:val="20"/>
        </w:rPr>
        <w:t>n</w:t>
      </w:r>
      <w:r w:rsidR="00D40F68" w:rsidRPr="003177F6">
        <w:rPr>
          <w:rFonts w:asciiTheme="minorHAnsi" w:hAnsiTheme="minorHAnsi"/>
          <w:b/>
          <w:spacing w:val="60"/>
          <w:sz w:val="20"/>
          <w:szCs w:val="20"/>
        </w:rPr>
        <w:t xml:space="preserve">awiązując do </w:t>
      </w:r>
      <w:r w:rsidR="00E72DB3">
        <w:rPr>
          <w:rFonts w:asciiTheme="minorHAnsi" w:hAnsiTheme="minorHAnsi"/>
          <w:b/>
          <w:spacing w:val="60"/>
          <w:sz w:val="20"/>
          <w:szCs w:val="20"/>
        </w:rPr>
        <w:t>zapytania ofertowego</w:t>
      </w:r>
      <w:r w:rsidR="00A72A05">
        <w:rPr>
          <w:rFonts w:asciiTheme="minorHAnsi" w:hAnsiTheme="minorHAnsi"/>
          <w:b/>
          <w:spacing w:val="60"/>
          <w:sz w:val="20"/>
          <w:szCs w:val="20"/>
        </w:rPr>
        <w:t xml:space="preserve"> </w:t>
      </w:r>
      <w:r w:rsidR="00D40F68" w:rsidRPr="003177F6">
        <w:rPr>
          <w:rFonts w:asciiTheme="minorHAnsi" w:hAnsiTheme="minorHAnsi"/>
          <w:b/>
          <w:spacing w:val="60"/>
          <w:sz w:val="20"/>
          <w:szCs w:val="20"/>
        </w:rPr>
        <w:t>na:</w:t>
      </w:r>
    </w:p>
    <w:p w14:paraId="16CB13AF" w14:textId="0712DD21" w:rsidR="00D40F68" w:rsidRPr="003177F6" w:rsidRDefault="001A3C5F" w:rsidP="001A3C5F">
      <w:pPr>
        <w:jc w:val="both"/>
        <w:rPr>
          <w:rFonts w:asciiTheme="minorHAnsi" w:eastAsia="Calibri" w:hAnsiTheme="minorHAnsi"/>
          <w:i/>
          <w:sz w:val="20"/>
          <w:szCs w:val="20"/>
          <w:lang w:bidi="pl-PL"/>
        </w:rPr>
      </w:pPr>
      <w:r w:rsidRPr="00612BF6">
        <w:rPr>
          <w:rFonts w:asciiTheme="minorHAnsi" w:eastAsia="Calibri" w:hAnsiTheme="minorHAnsi"/>
          <w:b/>
          <w:i/>
          <w:sz w:val="20"/>
          <w:szCs w:val="20"/>
          <w:lang w:bidi="pl-PL"/>
        </w:rPr>
        <w:t>Dostaw</w:t>
      </w:r>
      <w:r w:rsidR="00612BF6" w:rsidRPr="00612BF6">
        <w:rPr>
          <w:rFonts w:asciiTheme="minorHAnsi" w:eastAsia="Calibri" w:hAnsiTheme="minorHAnsi"/>
          <w:b/>
          <w:i/>
          <w:sz w:val="20"/>
          <w:szCs w:val="20"/>
          <w:lang w:bidi="pl-PL"/>
        </w:rPr>
        <w:t xml:space="preserve">ę </w:t>
      </w:r>
      <w:r w:rsidR="00E72DB3">
        <w:rPr>
          <w:rFonts w:asciiTheme="minorHAnsi" w:eastAsia="Calibri" w:hAnsiTheme="minorHAnsi"/>
          <w:b/>
          <w:i/>
          <w:sz w:val="20"/>
          <w:szCs w:val="20"/>
          <w:lang w:bidi="pl-PL"/>
        </w:rPr>
        <w:t>defibrylatorów</w:t>
      </w:r>
      <w:r w:rsidR="00612BF6">
        <w:rPr>
          <w:rFonts w:asciiTheme="minorHAnsi" w:eastAsia="Calibri" w:hAnsiTheme="minorHAnsi"/>
          <w:i/>
          <w:sz w:val="20"/>
          <w:szCs w:val="20"/>
          <w:lang w:bidi="pl-PL"/>
        </w:rPr>
        <w:t xml:space="preserve"> </w:t>
      </w:r>
      <w:r w:rsidRPr="003177F6">
        <w:rPr>
          <w:rFonts w:asciiTheme="minorHAnsi" w:eastAsia="Calibri" w:hAnsiTheme="minorHAnsi"/>
          <w:i/>
          <w:sz w:val="20"/>
          <w:szCs w:val="20"/>
          <w:lang w:bidi="pl-PL"/>
        </w:rPr>
        <w:t xml:space="preserve">dla </w:t>
      </w:r>
      <w:r w:rsidR="00FD23F0" w:rsidRPr="003177F6">
        <w:rPr>
          <w:rFonts w:asciiTheme="minorHAnsi" w:eastAsia="Calibri" w:hAnsiTheme="minorHAnsi"/>
          <w:i/>
          <w:sz w:val="20"/>
          <w:szCs w:val="20"/>
          <w:lang w:bidi="pl-PL"/>
        </w:rPr>
        <w:t>Zespołu Opieki Zdrowotnej w Strzyżowie</w:t>
      </w:r>
      <w:r w:rsidRPr="003177F6">
        <w:rPr>
          <w:rFonts w:asciiTheme="minorHAnsi" w:eastAsia="Calibri" w:hAnsiTheme="minorHAnsi"/>
          <w:i/>
          <w:sz w:val="20"/>
          <w:szCs w:val="20"/>
          <w:lang w:bidi="pl-PL"/>
        </w:rPr>
        <w:br/>
      </w:r>
      <w:r w:rsidR="006A2017" w:rsidRPr="003177F6">
        <w:rPr>
          <w:rFonts w:asciiTheme="minorHAnsi" w:hAnsiTheme="minorHAnsi"/>
          <w:i/>
          <w:sz w:val="20"/>
          <w:szCs w:val="20"/>
        </w:rPr>
        <w:t xml:space="preserve">znak sprawy </w:t>
      </w:r>
      <w:r w:rsidR="00E72DB3">
        <w:rPr>
          <w:rFonts w:asciiTheme="minorHAnsi" w:hAnsiTheme="minorHAnsi"/>
          <w:i/>
          <w:sz w:val="20"/>
          <w:szCs w:val="20"/>
        </w:rPr>
        <w:t>ZP.26.3</w:t>
      </w:r>
      <w:r w:rsidR="003A46AC">
        <w:rPr>
          <w:rFonts w:asciiTheme="minorHAnsi" w:hAnsiTheme="minorHAnsi"/>
          <w:i/>
          <w:sz w:val="20"/>
          <w:szCs w:val="20"/>
        </w:rPr>
        <w:t>5</w:t>
      </w:r>
      <w:r w:rsidR="00E72DB3">
        <w:rPr>
          <w:rFonts w:asciiTheme="minorHAnsi" w:hAnsiTheme="minorHAnsi"/>
          <w:i/>
          <w:sz w:val="20"/>
          <w:szCs w:val="20"/>
        </w:rPr>
        <w:t>.2022</w:t>
      </w:r>
    </w:p>
    <w:p w14:paraId="07BECD76" w14:textId="77777777" w:rsidR="00D40F68" w:rsidRPr="003177F6" w:rsidRDefault="00D40F68" w:rsidP="004363F0">
      <w:pPr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>niżej podpisani, reprezentujący:</w:t>
      </w:r>
    </w:p>
    <w:p w14:paraId="3DDCD3C7" w14:textId="77777777" w:rsidR="00D40F68" w:rsidRPr="003177F6" w:rsidRDefault="00D40F68" w:rsidP="00E72DB3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>Pełna nazwa Wykonawcy ……………………………………………………………………..</w:t>
      </w:r>
    </w:p>
    <w:p w14:paraId="5BB53DB3" w14:textId="77777777" w:rsidR="00D40F68" w:rsidRPr="003177F6" w:rsidRDefault="00D40F68" w:rsidP="00E72DB3">
      <w:pPr>
        <w:spacing w:line="360" w:lineRule="auto"/>
        <w:jc w:val="both"/>
        <w:rPr>
          <w:rFonts w:asciiTheme="minorHAnsi" w:hAnsiTheme="minorHAnsi"/>
          <w:sz w:val="20"/>
          <w:szCs w:val="20"/>
          <w:lang w:val="de-DE"/>
        </w:rPr>
      </w:pPr>
      <w:proofErr w:type="spellStart"/>
      <w:r w:rsidRPr="003177F6">
        <w:rPr>
          <w:rFonts w:asciiTheme="minorHAnsi" w:hAnsiTheme="minorHAnsi"/>
          <w:sz w:val="20"/>
          <w:szCs w:val="20"/>
          <w:lang w:val="de-DE"/>
        </w:rPr>
        <w:t>Adres</w:t>
      </w:r>
      <w:proofErr w:type="spellEnd"/>
      <w:r w:rsidRPr="003177F6">
        <w:rPr>
          <w:rFonts w:asciiTheme="minorHAnsi" w:hAnsiTheme="minorHAnsi"/>
          <w:sz w:val="20"/>
          <w:szCs w:val="20"/>
          <w:lang w:val="de-DE"/>
        </w:rPr>
        <w:t>…………………………………………………………………………………………….</w:t>
      </w:r>
    </w:p>
    <w:p w14:paraId="530CF602" w14:textId="77777777" w:rsidR="00D40F68" w:rsidRPr="003177F6" w:rsidRDefault="00D40F68" w:rsidP="00E72DB3">
      <w:pPr>
        <w:spacing w:line="360" w:lineRule="auto"/>
        <w:jc w:val="both"/>
        <w:rPr>
          <w:rFonts w:asciiTheme="minorHAnsi" w:hAnsiTheme="minorHAnsi"/>
          <w:sz w:val="20"/>
          <w:szCs w:val="20"/>
          <w:lang w:val="de-DE"/>
        </w:rPr>
      </w:pPr>
      <w:r w:rsidRPr="003177F6">
        <w:rPr>
          <w:rFonts w:asciiTheme="minorHAnsi" w:hAnsiTheme="minorHAnsi"/>
          <w:sz w:val="20"/>
          <w:szCs w:val="20"/>
          <w:lang w:val="de-DE"/>
        </w:rPr>
        <w:t>NIP………………………………….                    REGON…………………………………….</w:t>
      </w:r>
    </w:p>
    <w:p w14:paraId="33469FD7" w14:textId="77777777" w:rsidR="00D40F68" w:rsidRPr="003177F6" w:rsidRDefault="00D40F68" w:rsidP="00E72DB3">
      <w:pPr>
        <w:spacing w:line="360" w:lineRule="auto"/>
        <w:jc w:val="both"/>
        <w:rPr>
          <w:rFonts w:asciiTheme="minorHAnsi" w:hAnsiTheme="minorHAnsi"/>
          <w:sz w:val="20"/>
          <w:szCs w:val="20"/>
          <w:lang w:val="de-DE"/>
        </w:rPr>
      </w:pPr>
      <w:r w:rsidRPr="003177F6">
        <w:rPr>
          <w:rFonts w:asciiTheme="minorHAnsi" w:hAnsiTheme="minorHAnsi"/>
          <w:sz w:val="20"/>
          <w:szCs w:val="20"/>
          <w:lang w:val="de-DE"/>
        </w:rPr>
        <w:t>tel. ………………………………….                    Fax ………………………………………...</w:t>
      </w:r>
    </w:p>
    <w:p w14:paraId="376ED146" w14:textId="77777777" w:rsidR="001A3C5F" w:rsidRPr="003177F6" w:rsidRDefault="001A3C5F" w:rsidP="00E72DB3">
      <w:pPr>
        <w:spacing w:line="36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315F3FED" w14:textId="77777777" w:rsidR="00C77DAF" w:rsidRPr="003177F6" w:rsidRDefault="00D40F68" w:rsidP="00C77DAF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>składamy niniejszą ofertę</w:t>
      </w:r>
      <w:r w:rsidRPr="003177F6">
        <w:rPr>
          <w:rFonts w:asciiTheme="minorHAnsi" w:hAnsiTheme="minorHAnsi"/>
          <w:b/>
          <w:sz w:val="20"/>
          <w:szCs w:val="20"/>
        </w:rPr>
        <w:t>:</w:t>
      </w:r>
    </w:p>
    <w:p w14:paraId="2E24243E" w14:textId="77777777" w:rsidR="00036279" w:rsidRPr="003177F6" w:rsidRDefault="00036279" w:rsidP="00C77DAF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3B8F1A64" w14:textId="3A9D9F81" w:rsidR="00D40F68" w:rsidRPr="00A72A05" w:rsidRDefault="00D40F68" w:rsidP="00A72A05">
      <w:pPr>
        <w:pStyle w:val="Akapitzlist"/>
        <w:numPr>
          <w:ilvl w:val="0"/>
          <w:numId w:val="59"/>
        </w:numPr>
        <w:jc w:val="both"/>
        <w:rPr>
          <w:rFonts w:asciiTheme="minorHAnsi" w:hAnsiTheme="minorHAnsi"/>
          <w:b/>
          <w:i/>
          <w:sz w:val="20"/>
          <w:szCs w:val="20"/>
        </w:rPr>
      </w:pPr>
      <w:r w:rsidRPr="00A72A05">
        <w:rPr>
          <w:rFonts w:asciiTheme="minorHAnsi" w:hAnsiTheme="minorHAnsi"/>
          <w:sz w:val="20"/>
          <w:szCs w:val="20"/>
        </w:rPr>
        <w:t xml:space="preserve">Oświadczamy, że </w:t>
      </w:r>
      <w:r w:rsidRPr="00A72A05">
        <w:rPr>
          <w:rFonts w:asciiTheme="minorHAnsi" w:hAnsiTheme="minorHAnsi"/>
          <w:b/>
          <w:sz w:val="20"/>
          <w:szCs w:val="20"/>
        </w:rPr>
        <w:t>oferujemy:</w:t>
      </w:r>
      <w:r w:rsidRPr="00A72A05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1A3C5F" w:rsidRPr="00A72A05">
        <w:rPr>
          <w:rFonts w:asciiTheme="minorHAnsi" w:hAnsiTheme="minorHAnsi"/>
          <w:b/>
          <w:bCs/>
          <w:i/>
          <w:sz w:val="20"/>
          <w:szCs w:val="20"/>
          <w:lang w:bidi="pl-PL"/>
        </w:rPr>
        <w:t xml:space="preserve">dostawę </w:t>
      </w:r>
      <w:r w:rsidR="00E72DB3" w:rsidRPr="00A72A05">
        <w:rPr>
          <w:rFonts w:asciiTheme="minorHAnsi" w:hAnsiTheme="minorHAnsi"/>
          <w:b/>
          <w:bCs/>
          <w:i/>
          <w:sz w:val="20"/>
          <w:szCs w:val="20"/>
          <w:lang w:bidi="pl-PL"/>
        </w:rPr>
        <w:t>defibrylatorów</w:t>
      </w:r>
      <w:r w:rsidR="00E72DB3" w:rsidRPr="00A72A05">
        <w:rPr>
          <w:rFonts w:asciiTheme="minorHAnsi" w:hAnsiTheme="minorHAnsi"/>
          <w:i/>
          <w:sz w:val="20"/>
          <w:szCs w:val="20"/>
          <w:lang w:bidi="pl-PL"/>
        </w:rPr>
        <w:t xml:space="preserve"> </w:t>
      </w:r>
      <w:r w:rsidRPr="00A72A05">
        <w:rPr>
          <w:rFonts w:asciiTheme="minorHAnsi" w:hAnsiTheme="minorHAnsi"/>
          <w:color w:val="000000"/>
          <w:sz w:val="20"/>
          <w:szCs w:val="20"/>
        </w:rPr>
        <w:t>z</w:t>
      </w:r>
      <w:r w:rsidRPr="00A72A05">
        <w:rPr>
          <w:rFonts w:asciiTheme="minorHAnsi" w:hAnsiTheme="minorHAnsi"/>
          <w:sz w:val="20"/>
          <w:szCs w:val="20"/>
        </w:rPr>
        <w:t xml:space="preserve">godnie z wymogami zawartymi w </w:t>
      </w:r>
      <w:r w:rsidR="00E80CA5" w:rsidRPr="00A72A05">
        <w:rPr>
          <w:rFonts w:asciiTheme="minorHAnsi" w:hAnsiTheme="minorHAnsi"/>
          <w:sz w:val="20"/>
          <w:szCs w:val="20"/>
        </w:rPr>
        <w:t xml:space="preserve">szczegółowym opisie przedmiotu zamówienia </w:t>
      </w:r>
      <w:r w:rsidR="00905999" w:rsidRPr="00A72A05">
        <w:rPr>
          <w:rFonts w:asciiTheme="minorHAnsi" w:hAnsiTheme="minorHAnsi"/>
          <w:sz w:val="20"/>
          <w:szCs w:val="20"/>
        </w:rPr>
        <w:t>na następujących warunkach</w:t>
      </w:r>
      <w:r w:rsidRPr="00A72A05">
        <w:rPr>
          <w:rFonts w:asciiTheme="minorHAnsi" w:hAnsiTheme="minorHAnsi"/>
          <w:sz w:val="20"/>
          <w:szCs w:val="20"/>
        </w:rPr>
        <w:t xml:space="preserve"> </w:t>
      </w:r>
    </w:p>
    <w:p w14:paraId="2C936275" w14:textId="77777777" w:rsidR="00E72DB3" w:rsidRDefault="00E72DB3" w:rsidP="003518F4">
      <w:pPr>
        <w:tabs>
          <w:tab w:val="left" w:pos="993"/>
        </w:tabs>
        <w:ind w:left="993"/>
        <w:rPr>
          <w:rFonts w:asciiTheme="minorHAnsi" w:hAnsiTheme="minorHAnsi"/>
          <w:b/>
          <w:sz w:val="20"/>
          <w:szCs w:val="20"/>
        </w:rPr>
      </w:pPr>
    </w:p>
    <w:p w14:paraId="63D6B9F1" w14:textId="0AFD257A" w:rsidR="003518F4" w:rsidRPr="003177F6" w:rsidRDefault="003518F4" w:rsidP="003518F4">
      <w:pPr>
        <w:tabs>
          <w:tab w:val="left" w:pos="993"/>
        </w:tabs>
        <w:ind w:left="993"/>
        <w:rPr>
          <w:rFonts w:asciiTheme="minorHAnsi" w:hAnsiTheme="minorHAnsi"/>
          <w:sz w:val="20"/>
          <w:szCs w:val="20"/>
        </w:rPr>
      </w:pPr>
      <w:r w:rsidRPr="00F55EFE">
        <w:rPr>
          <w:rFonts w:asciiTheme="minorHAnsi" w:hAnsiTheme="minorHAnsi"/>
          <w:b/>
          <w:color w:val="0070C0"/>
          <w:sz w:val="20"/>
          <w:szCs w:val="20"/>
        </w:rPr>
        <w:t>wartość  brutto …………………………zł</w:t>
      </w:r>
      <w:r w:rsidRPr="00F55EFE">
        <w:rPr>
          <w:rFonts w:asciiTheme="minorHAnsi" w:hAnsiTheme="minorHAnsi"/>
          <w:color w:val="0070C0"/>
          <w:sz w:val="20"/>
          <w:szCs w:val="20"/>
        </w:rPr>
        <w:t xml:space="preserve">  </w:t>
      </w:r>
      <w:r w:rsidRPr="003177F6">
        <w:rPr>
          <w:rFonts w:asciiTheme="minorHAnsi" w:hAnsiTheme="minorHAnsi"/>
          <w:sz w:val="20"/>
          <w:szCs w:val="20"/>
        </w:rPr>
        <w:t>(słownie:………………….………….....…….…złotych)</w:t>
      </w:r>
    </w:p>
    <w:p w14:paraId="3FA8469D" w14:textId="77777777" w:rsidR="003518F4" w:rsidRPr="00F55EFE" w:rsidRDefault="003518F4" w:rsidP="003518F4">
      <w:pPr>
        <w:tabs>
          <w:tab w:val="left" w:pos="993"/>
        </w:tabs>
        <w:ind w:left="993"/>
        <w:rPr>
          <w:rFonts w:asciiTheme="minorHAnsi" w:hAnsiTheme="minorHAnsi"/>
          <w:color w:val="0070C0"/>
          <w:sz w:val="20"/>
          <w:szCs w:val="20"/>
        </w:rPr>
      </w:pPr>
    </w:p>
    <w:p w14:paraId="35A9DCBD" w14:textId="77777777" w:rsidR="003518F4" w:rsidRPr="00F55EFE" w:rsidRDefault="003518F4" w:rsidP="003518F4">
      <w:pPr>
        <w:tabs>
          <w:tab w:val="left" w:pos="993"/>
        </w:tabs>
        <w:ind w:left="993"/>
        <w:jc w:val="both"/>
        <w:rPr>
          <w:rFonts w:asciiTheme="minorHAnsi" w:hAnsiTheme="minorHAnsi"/>
          <w:color w:val="0070C0"/>
          <w:sz w:val="20"/>
          <w:szCs w:val="20"/>
        </w:rPr>
      </w:pPr>
      <w:r w:rsidRPr="00F55EFE">
        <w:rPr>
          <w:rFonts w:asciiTheme="minorHAnsi" w:hAnsiTheme="minorHAnsi"/>
          <w:b/>
          <w:color w:val="0070C0"/>
          <w:sz w:val="20"/>
          <w:szCs w:val="20"/>
        </w:rPr>
        <w:t>OKRES GWARANCJI:………….. miesięcy/-e</w:t>
      </w:r>
      <w:r w:rsidRPr="00F55EFE">
        <w:rPr>
          <w:rFonts w:asciiTheme="minorHAnsi" w:hAnsiTheme="minorHAnsi"/>
          <w:color w:val="0070C0"/>
          <w:sz w:val="20"/>
          <w:szCs w:val="20"/>
        </w:rPr>
        <w:t xml:space="preserve"> </w:t>
      </w:r>
    </w:p>
    <w:p w14:paraId="5086011F" w14:textId="77777777" w:rsidR="003518F4" w:rsidRPr="003518F4" w:rsidRDefault="003518F4" w:rsidP="003518F4">
      <w:pPr>
        <w:tabs>
          <w:tab w:val="left" w:pos="993"/>
        </w:tabs>
        <w:ind w:left="993"/>
        <w:jc w:val="both"/>
        <w:rPr>
          <w:rFonts w:asciiTheme="minorHAnsi" w:hAnsiTheme="minorHAnsi"/>
          <w:b/>
          <w:sz w:val="20"/>
          <w:szCs w:val="20"/>
        </w:rPr>
      </w:pPr>
    </w:p>
    <w:p w14:paraId="3FE5E086" w14:textId="3796E8E6" w:rsidR="003518F4" w:rsidRPr="00F55EFE" w:rsidRDefault="003518F4" w:rsidP="003518F4">
      <w:pPr>
        <w:tabs>
          <w:tab w:val="left" w:pos="993"/>
        </w:tabs>
        <w:ind w:left="993"/>
        <w:jc w:val="both"/>
        <w:rPr>
          <w:rFonts w:asciiTheme="minorHAnsi" w:hAnsiTheme="minorHAnsi"/>
          <w:b/>
          <w:bCs/>
          <w:color w:val="0070C0"/>
          <w:sz w:val="20"/>
          <w:szCs w:val="20"/>
        </w:rPr>
      </w:pPr>
      <w:r w:rsidRPr="003177F6">
        <w:rPr>
          <w:rFonts w:asciiTheme="minorHAnsi" w:hAnsiTheme="minorHAnsi"/>
          <w:b/>
          <w:sz w:val="20"/>
          <w:szCs w:val="20"/>
        </w:rPr>
        <w:t xml:space="preserve">OKRES REALIZACJI </w:t>
      </w:r>
      <w:r w:rsidRPr="003177F6">
        <w:rPr>
          <w:rFonts w:asciiTheme="minorHAnsi" w:hAnsiTheme="minorHAnsi"/>
          <w:sz w:val="20"/>
          <w:szCs w:val="20"/>
        </w:rPr>
        <w:t xml:space="preserve">(maksymalny okres realizacji po </w:t>
      </w:r>
      <w:r w:rsidR="00E72DB3">
        <w:rPr>
          <w:rFonts w:asciiTheme="minorHAnsi" w:hAnsiTheme="minorHAnsi"/>
          <w:sz w:val="20"/>
          <w:szCs w:val="20"/>
        </w:rPr>
        <w:t>podpisaniu umowy</w:t>
      </w:r>
      <w:r w:rsidRPr="003177F6">
        <w:rPr>
          <w:rFonts w:asciiTheme="minorHAnsi" w:hAnsiTheme="minorHAnsi"/>
          <w:sz w:val="20"/>
          <w:szCs w:val="20"/>
        </w:rPr>
        <w:t xml:space="preserve">): </w:t>
      </w:r>
      <w:r w:rsidRPr="00F55EFE">
        <w:rPr>
          <w:rFonts w:asciiTheme="minorHAnsi" w:hAnsiTheme="minorHAnsi"/>
          <w:b/>
          <w:bCs/>
          <w:color w:val="0070C0"/>
          <w:sz w:val="20"/>
          <w:szCs w:val="20"/>
        </w:rPr>
        <w:t>………….. dni.</w:t>
      </w:r>
    </w:p>
    <w:p w14:paraId="70E33B7C" w14:textId="77777777" w:rsidR="007E0BD0" w:rsidRPr="003177F6" w:rsidRDefault="007E0BD0" w:rsidP="00A26716">
      <w:pPr>
        <w:ind w:left="284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W w:w="54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501"/>
        <w:gridCol w:w="1001"/>
        <w:gridCol w:w="615"/>
        <w:gridCol w:w="1002"/>
        <w:gridCol w:w="988"/>
        <w:gridCol w:w="990"/>
        <w:gridCol w:w="1282"/>
        <w:gridCol w:w="2124"/>
      </w:tblGrid>
      <w:tr w:rsidR="00F55EFE" w:rsidRPr="00A26716" w14:paraId="0058EBEB" w14:textId="53278A8B" w:rsidTr="00F55EFE">
        <w:trPr>
          <w:trHeight w:val="673"/>
        </w:trPr>
        <w:tc>
          <w:tcPr>
            <w:tcW w:w="715" w:type="pct"/>
            <w:shd w:val="clear" w:color="000000" w:fill="99CCFF"/>
            <w:vAlign w:val="center"/>
            <w:hideMark/>
          </w:tcPr>
          <w:p w14:paraId="7F2F758B" w14:textId="77777777" w:rsidR="00A72A05" w:rsidRPr="00A26716" w:rsidRDefault="00A72A05" w:rsidP="00C04C56">
            <w:pPr>
              <w:jc w:val="center"/>
              <w:rPr>
                <w:rFonts w:asciiTheme="minorHAnsi" w:hAnsiTheme="minorHAnsi"/>
                <w:color w:val="000000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252" w:type="pct"/>
            <w:shd w:val="clear" w:color="000000" w:fill="99CCFF"/>
            <w:vAlign w:val="center"/>
            <w:hideMark/>
          </w:tcPr>
          <w:p w14:paraId="5ABD3F85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04" w:type="pct"/>
            <w:shd w:val="clear" w:color="000000" w:fill="99CCFF"/>
            <w:vAlign w:val="center"/>
            <w:hideMark/>
          </w:tcPr>
          <w:p w14:paraId="293AAC0E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cena jednostkowa netto [PLN]</w:t>
            </w:r>
          </w:p>
        </w:tc>
        <w:tc>
          <w:tcPr>
            <w:tcW w:w="310" w:type="pct"/>
            <w:shd w:val="clear" w:color="000000" w:fill="99CCFF"/>
            <w:vAlign w:val="center"/>
            <w:hideMark/>
          </w:tcPr>
          <w:p w14:paraId="4AE76DA7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stawka VAT</w:t>
            </w: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505" w:type="pct"/>
            <w:shd w:val="clear" w:color="000000" w:fill="99CCFF"/>
            <w:vAlign w:val="center"/>
            <w:hideMark/>
          </w:tcPr>
          <w:p w14:paraId="2B666DF8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cena jednostkowa brutto [PLN]</w:t>
            </w:r>
          </w:p>
        </w:tc>
        <w:tc>
          <w:tcPr>
            <w:tcW w:w="498" w:type="pct"/>
            <w:shd w:val="clear" w:color="000000" w:fill="99CCFF"/>
            <w:vAlign w:val="center"/>
            <w:hideMark/>
          </w:tcPr>
          <w:p w14:paraId="139595D1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wartość netto [PLN]</w:t>
            </w:r>
          </w:p>
        </w:tc>
        <w:tc>
          <w:tcPr>
            <w:tcW w:w="499" w:type="pct"/>
            <w:shd w:val="clear" w:color="000000" w:fill="99CCFF"/>
            <w:vAlign w:val="center"/>
            <w:hideMark/>
          </w:tcPr>
          <w:p w14:paraId="6CA13AC8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wartość brutto [PLN]</w:t>
            </w:r>
          </w:p>
        </w:tc>
        <w:tc>
          <w:tcPr>
            <w:tcW w:w="646" w:type="pct"/>
            <w:shd w:val="clear" w:color="000000" w:fill="99CCFF"/>
            <w:vAlign w:val="center"/>
          </w:tcPr>
          <w:p w14:paraId="4DD312F3" w14:textId="4578A234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Producent</w:t>
            </w:r>
          </w:p>
        </w:tc>
        <w:tc>
          <w:tcPr>
            <w:tcW w:w="1070" w:type="pct"/>
            <w:shd w:val="clear" w:color="000000" w:fill="99CCFF"/>
            <w:vAlign w:val="center"/>
          </w:tcPr>
          <w:p w14:paraId="2EFAE5B1" w14:textId="47B10983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Model/typ</w:t>
            </w:r>
          </w:p>
        </w:tc>
      </w:tr>
      <w:tr w:rsidR="00F55EFE" w:rsidRPr="00A26716" w14:paraId="7A825AF2" w14:textId="6A4A800E" w:rsidTr="00F55EFE">
        <w:trPr>
          <w:trHeight w:val="315"/>
        </w:trPr>
        <w:tc>
          <w:tcPr>
            <w:tcW w:w="715" w:type="pct"/>
            <w:shd w:val="clear" w:color="auto" w:fill="auto"/>
            <w:vAlign w:val="center"/>
            <w:hideMark/>
          </w:tcPr>
          <w:p w14:paraId="57536A82" w14:textId="681152B8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629D053" w14:textId="2979E149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7D29C47C" w14:textId="645EB38B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4663BC10" w14:textId="3C972B4F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7B3284C1" w14:textId="1C54DDC4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14:paraId="5C1BE33D" w14:textId="01FA1999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F=B*C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34E97034" w14:textId="4741B5FD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G=B*E</w:t>
            </w:r>
          </w:p>
        </w:tc>
        <w:tc>
          <w:tcPr>
            <w:tcW w:w="646" w:type="pct"/>
          </w:tcPr>
          <w:p w14:paraId="28A20B9E" w14:textId="0783D433" w:rsidR="00A72A05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070" w:type="pct"/>
          </w:tcPr>
          <w:p w14:paraId="471F813C" w14:textId="677065BE" w:rsidR="00A72A05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I</w:t>
            </w:r>
          </w:p>
        </w:tc>
      </w:tr>
      <w:tr w:rsidR="00F55EFE" w:rsidRPr="00A26716" w14:paraId="36B87CAA" w14:textId="1EADC712" w:rsidTr="00F55EFE">
        <w:trPr>
          <w:trHeight w:val="292"/>
        </w:trPr>
        <w:tc>
          <w:tcPr>
            <w:tcW w:w="715" w:type="pct"/>
            <w:shd w:val="clear" w:color="auto" w:fill="auto"/>
            <w:vAlign w:val="center"/>
          </w:tcPr>
          <w:p w14:paraId="1AB97700" w14:textId="3EEF898C" w:rsidR="00A72A05" w:rsidRPr="00A26716" w:rsidRDefault="00A72A05" w:rsidP="00C04C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26716">
              <w:rPr>
                <w:rFonts w:asciiTheme="minorHAnsi" w:hAnsiTheme="minorHAnsi"/>
                <w:sz w:val="20"/>
                <w:szCs w:val="20"/>
              </w:rPr>
              <w:t xml:space="preserve">Defibrylator 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816F392" w14:textId="597D0965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38B0734" w14:textId="77777777" w:rsidR="00A72A05" w:rsidRPr="00A26716" w:rsidRDefault="00A72A05" w:rsidP="00C04C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079FFD3B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FC281C6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03F94B65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0DCE1997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  <w:tc>
          <w:tcPr>
            <w:tcW w:w="646" w:type="pct"/>
          </w:tcPr>
          <w:p w14:paraId="1D047A48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  <w:tc>
          <w:tcPr>
            <w:tcW w:w="1070" w:type="pct"/>
          </w:tcPr>
          <w:p w14:paraId="0BBAC313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</w:tr>
    </w:tbl>
    <w:p w14:paraId="2DE552F1" w14:textId="77777777" w:rsidR="00404E7D" w:rsidRPr="003177F6" w:rsidRDefault="00404E7D" w:rsidP="00A13F54">
      <w:pPr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</w:p>
    <w:p w14:paraId="250447FF" w14:textId="4726D204" w:rsidR="00F55EFE" w:rsidRPr="00F55EFE" w:rsidRDefault="00F55EFE" w:rsidP="00F55EFE">
      <w:pPr>
        <w:pStyle w:val="Akapitzlist"/>
        <w:numPr>
          <w:ilvl w:val="0"/>
          <w:numId w:val="3"/>
        </w:numPr>
        <w:jc w:val="both"/>
        <w:rPr>
          <w:sz w:val="16"/>
          <w:szCs w:val="16"/>
          <w:lang w:eastAsia="pl-PL"/>
        </w:rPr>
      </w:pPr>
      <w:proofErr w:type="spellStart"/>
      <w:r w:rsidRPr="00F55EFE">
        <w:rPr>
          <w:rFonts w:asciiTheme="minorHAnsi" w:hAnsiTheme="minorHAnsi" w:cstheme="minorHAnsi"/>
          <w:b/>
          <w:sz w:val="20"/>
          <w:szCs w:val="20"/>
        </w:rPr>
        <w:t>Oświadzcam</w:t>
      </w:r>
      <w:proofErr w:type="spellEnd"/>
      <w:r w:rsidRPr="00F55EFE">
        <w:rPr>
          <w:rFonts w:asciiTheme="minorHAnsi" w:hAnsiTheme="minorHAnsi" w:cstheme="minorHAnsi"/>
          <w:b/>
          <w:sz w:val="20"/>
          <w:szCs w:val="20"/>
        </w:rPr>
        <w:t xml:space="preserve">, że </w:t>
      </w:r>
      <w:r w:rsidRPr="00F55EFE">
        <w:rPr>
          <w:b/>
          <w:bCs/>
          <w:color w:val="0070C0"/>
        </w:rPr>
        <w:t>NIE PODLEGAM / PODLEGAM</w:t>
      </w:r>
      <w:r w:rsidRPr="00F55EFE">
        <w:rPr>
          <w:b/>
          <w:bCs/>
          <w:color w:val="0070C0"/>
          <w:vertAlign w:val="superscript"/>
        </w:rPr>
        <w:t>1</w:t>
      </w:r>
      <w:r w:rsidRPr="00F55EFE">
        <w:rPr>
          <w:b/>
          <w:bCs/>
        </w:rPr>
        <w:t xml:space="preserve"> </w:t>
      </w:r>
      <w:r w:rsidRPr="00F55EFE">
        <w:rPr>
          <w:b/>
          <w:bCs/>
          <w:sz w:val="24"/>
          <w:szCs w:val="24"/>
          <w:lang w:eastAsia="pl-PL"/>
        </w:rPr>
        <w:t>wykluczeniu</w:t>
      </w:r>
      <w:r w:rsidRPr="00856802">
        <w:rPr>
          <w:sz w:val="24"/>
          <w:szCs w:val="24"/>
          <w:lang w:eastAsia="pl-PL"/>
        </w:rPr>
        <w:t xml:space="preserve"> z postępowania na podstawie </w:t>
      </w:r>
      <w:r w:rsidRPr="00856802">
        <w:t>art. 7 Ustawy z dnia 13 kwietnia 2022r. (</w:t>
      </w:r>
      <w:r w:rsidRPr="00856802">
        <w:rPr>
          <w:rStyle w:val="ng-binding"/>
        </w:rPr>
        <w:t>Dz.U.2022.835</w:t>
      </w:r>
      <w:r w:rsidRPr="00856802">
        <w:t> </w:t>
      </w:r>
      <w:r w:rsidRPr="00856802">
        <w:rPr>
          <w:rStyle w:val="ng-scope"/>
        </w:rPr>
        <w:t>z dnia</w:t>
      </w:r>
      <w:r w:rsidRPr="00856802">
        <w:t xml:space="preserve"> 2022.04.15) o szczególnych </w:t>
      </w:r>
      <w:r>
        <w:t>r</w:t>
      </w:r>
      <w:r w:rsidRPr="00856802">
        <w:t>ozwiązaniach w zakresie przeciwdziałania wspierania agresji na Ukrainę oraz służących ochronie bezpieczeństwa narodowego</w:t>
      </w:r>
    </w:p>
    <w:p w14:paraId="09B3AF7D" w14:textId="79FAC92A" w:rsidR="00D40F68" w:rsidRPr="003177F6" w:rsidRDefault="00D40F68" w:rsidP="004363F0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3177F6">
        <w:rPr>
          <w:rFonts w:asciiTheme="minorHAnsi" w:hAnsiTheme="minorHAnsi"/>
          <w:b/>
          <w:sz w:val="20"/>
          <w:szCs w:val="20"/>
        </w:rPr>
        <w:t>Ponadto oświadczamy, że :</w:t>
      </w:r>
    </w:p>
    <w:p w14:paraId="4D5FFDFD" w14:textId="276F3A47" w:rsidR="00D40F68" w:rsidRPr="003177F6" w:rsidRDefault="00D40F68" w:rsidP="00DF7333">
      <w:pPr>
        <w:numPr>
          <w:ilvl w:val="0"/>
          <w:numId w:val="1"/>
        </w:numPr>
        <w:tabs>
          <w:tab w:val="left" w:pos="851"/>
        </w:tabs>
        <w:spacing w:line="276" w:lineRule="auto"/>
        <w:ind w:left="1070" w:hanging="644"/>
        <w:jc w:val="both"/>
        <w:rPr>
          <w:rFonts w:asciiTheme="minorHAnsi" w:hAnsiTheme="minorHAnsi"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 xml:space="preserve">akceptujemy wskazany w </w:t>
      </w:r>
      <w:r w:rsidR="00A72A05">
        <w:rPr>
          <w:rFonts w:asciiTheme="minorHAnsi" w:hAnsiTheme="minorHAnsi"/>
          <w:sz w:val="20"/>
          <w:szCs w:val="20"/>
        </w:rPr>
        <w:t>zapytaniu ofertowym</w:t>
      </w:r>
      <w:r w:rsidRPr="003177F6">
        <w:rPr>
          <w:rFonts w:asciiTheme="minorHAnsi" w:hAnsiTheme="minorHAnsi"/>
          <w:sz w:val="20"/>
          <w:szCs w:val="20"/>
        </w:rPr>
        <w:t xml:space="preserve"> czas związania ofertą - </w:t>
      </w:r>
      <w:r w:rsidRPr="003177F6">
        <w:rPr>
          <w:rFonts w:asciiTheme="minorHAnsi" w:hAnsiTheme="minorHAnsi"/>
          <w:b/>
          <w:sz w:val="20"/>
          <w:szCs w:val="20"/>
        </w:rPr>
        <w:t xml:space="preserve"> </w:t>
      </w:r>
      <w:r w:rsidR="00A72A05">
        <w:rPr>
          <w:rFonts w:asciiTheme="minorHAnsi" w:hAnsiTheme="minorHAnsi"/>
          <w:b/>
          <w:sz w:val="20"/>
          <w:szCs w:val="20"/>
        </w:rPr>
        <w:t>3</w:t>
      </w:r>
      <w:r w:rsidRPr="003177F6">
        <w:rPr>
          <w:rFonts w:asciiTheme="minorHAnsi" w:hAnsiTheme="minorHAnsi"/>
          <w:b/>
          <w:sz w:val="20"/>
          <w:szCs w:val="20"/>
        </w:rPr>
        <w:t>0 dni;</w:t>
      </w:r>
      <w:r w:rsidRPr="003177F6">
        <w:rPr>
          <w:rFonts w:asciiTheme="minorHAnsi" w:hAnsiTheme="minorHAnsi"/>
          <w:sz w:val="20"/>
          <w:szCs w:val="20"/>
        </w:rPr>
        <w:t xml:space="preserve"> </w:t>
      </w:r>
    </w:p>
    <w:p w14:paraId="769FB9DC" w14:textId="77777777" w:rsidR="00D40F68" w:rsidRPr="003177F6" w:rsidRDefault="00D40F68" w:rsidP="00DF7333">
      <w:pPr>
        <w:numPr>
          <w:ilvl w:val="0"/>
          <w:numId w:val="1"/>
        </w:numPr>
        <w:tabs>
          <w:tab w:val="left" w:pos="426"/>
          <w:tab w:val="left" w:pos="851"/>
        </w:tabs>
        <w:spacing w:line="276" w:lineRule="auto"/>
        <w:ind w:left="425" w:firstLine="1"/>
        <w:jc w:val="both"/>
        <w:rPr>
          <w:rFonts w:asciiTheme="minorHAnsi" w:hAnsiTheme="minorHAnsi"/>
          <w:i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lastRenderedPageBreak/>
        <w:t xml:space="preserve">dostawę będącą przedmiotem zamówienia wykonamy </w:t>
      </w:r>
      <w:r w:rsidRPr="00F55EFE">
        <w:rPr>
          <w:rFonts w:asciiTheme="minorHAnsi" w:hAnsiTheme="minorHAnsi"/>
          <w:b/>
          <w:bCs/>
          <w:color w:val="0070C0"/>
          <w:sz w:val="20"/>
          <w:szCs w:val="20"/>
          <w:u w:val="single"/>
        </w:rPr>
        <w:t>sami/z udziałem podwykonawców</w:t>
      </w:r>
      <w:r w:rsidRPr="00F55EFE">
        <w:rPr>
          <w:rStyle w:val="Odwoanieprzypisudolnego"/>
          <w:rFonts w:asciiTheme="minorHAnsi" w:hAnsiTheme="minorHAnsi"/>
          <w:b/>
          <w:bCs/>
          <w:color w:val="0070C0"/>
          <w:sz w:val="20"/>
          <w:szCs w:val="20"/>
        </w:rPr>
        <w:footnoteReference w:id="1"/>
      </w:r>
      <w:r w:rsidR="00CD306F" w:rsidRPr="00F55EFE">
        <w:rPr>
          <w:rFonts w:asciiTheme="minorHAnsi" w:hAnsiTheme="minorHAnsi"/>
          <w:b/>
          <w:bCs/>
          <w:color w:val="0070C0"/>
          <w:sz w:val="20"/>
          <w:szCs w:val="20"/>
          <w:u w:val="single"/>
        </w:rPr>
        <w:t xml:space="preserve"> </w:t>
      </w:r>
      <w:r w:rsidRPr="003177F6">
        <w:rPr>
          <w:rFonts w:asciiTheme="minorHAnsi" w:hAnsiTheme="minorHAnsi"/>
          <w:sz w:val="20"/>
          <w:szCs w:val="20"/>
        </w:rPr>
        <w:t>powierzmy podwykonawcy wykonanie następujących części zamówienia …............................ ….....................................................</w:t>
      </w:r>
      <w:r w:rsidRPr="003177F6">
        <w:rPr>
          <w:rStyle w:val="Odwoanieprzypisudolnego"/>
          <w:rFonts w:asciiTheme="minorHAnsi" w:hAnsiTheme="minorHAnsi"/>
          <w:sz w:val="20"/>
          <w:szCs w:val="20"/>
        </w:rPr>
        <w:footnoteReference w:id="2"/>
      </w:r>
    </w:p>
    <w:p w14:paraId="68AA1CCA" w14:textId="51D64B48" w:rsidR="00D40F68" w:rsidRPr="003177F6" w:rsidRDefault="00D40F68" w:rsidP="00DF7333">
      <w:pPr>
        <w:numPr>
          <w:ilvl w:val="0"/>
          <w:numId w:val="1"/>
        </w:numPr>
        <w:tabs>
          <w:tab w:val="left" w:pos="851"/>
        </w:tabs>
        <w:spacing w:line="276" w:lineRule="auto"/>
        <w:ind w:left="426" w:firstLine="0"/>
        <w:jc w:val="both"/>
        <w:rPr>
          <w:rFonts w:asciiTheme="minorHAnsi" w:hAnsiTheme="minorHAnsi"/>
          <w:i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 xml:space="preserve">akceptujemy </w:t>
      </w:r>
      <w:r w:rsidR="00ED5032" w:rsidRPr="003177F6">
        <w:rPr>
          <w:rFonts w:asciiTheme="minorHAnsi" w:hAnsiTheme="minorHAnsi"/>
          <w:sz w:val="20"/>
          <w:szCs w:val="20"/>
        </w:rPr>
        <w:t>wzór umowy</w:t>
      </w:r>
      <w:r w:rsidR="001634DB">
        <w:rPr>
          <w:rFonts w:asciiTheme="minorHAnsi" w:hAnsiTheme="minorHAnsi"/>
          <w:sz w:val="20"/>
          <w:szCs w:val="20"/>
        </w:rPr>
        <w:t>;</w:t>
      </w:r>
    </w:p>
    <w:p w14:paraId="487F3CB9" w14:textId="77777777" w:rsidR="008C66F2" w:rsidRPr="003177F6" w:rsidRDefault="00286477" w:rsidP="008C66F2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>Oświadczamy, że podana kwota obejmuje wszelkie koszty związane z realizacją przedmiotu zamówienia,</w:t>
      </w:r>
    </w:p>
    <w:p w14:paraId="5449524F" w14:textId="43A93ED2" w:rsidR="003177F6" w:rsidRPr="003177F6" w:rsidRDefault="003177F6" w:rsidP="003177F6">
      <w:pPr>
        <w:numPr>
          <w:ilvl w:val="0"/>
          <w:numId w:val="2"/>
        </w:numPr>
        <w:tabs>
          <w:tab w:val="left" w:pos="284"/>
        </w:tabs>
        <w:suppressAutoHyphens/>
        <w:jc w:val="both"/>
        <w:rPr>
          <w:rFonts w:asciiTheme="minorHAnsi" w:hAnsiTheme="minorHAnsi"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>Oświadczamy, że oferowany przedmiot zamówienia jest zgodny z opisem zawartym w Szczegółowym Opisie Przedmiotu Zamówienia  – załączniku nr 1 do oferty, a nadto posiada wpisy do odpowiednich rejestrów lub deklaracje zgodności lub inne dokumenty dopuszczające na terenie Rzeczpospolitej Polskiej i w jednostkach Służby Zdrowia</w:t>
      </w:r>
      <w:r w:rsidR="001634DB">
        <w:rPr>
          <w:rFonts w:asciiTheme="minorHAnsi" w:hAnsiTheme="minorHAnsi"/>
          <w:sz w:val="20"/>
          <w:szCs w:val="20"/>
        </w:rPr>
        <w:t>.</w:t>
      </w:r>
    </w:p>
    <w:p w14:paraId="1629B6C5" w14:textId="77777777" w:rsidR="00286477" w:rsidRPr="00A72A05" w:rsidRDefault="00286477" w:rsidP="00F55EFE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72A05">
        <w:rPr>
          <w:rFonts w:asciiTheme="minorHAnsi" w:hAnsiTheme="minorHAnsi" w:cstheme="minorHAnsi"/>
          <w:sz w:val="20"/>
          <w:szCs w:val="20"/>
        </w:rPr>
        <w:t>Do kontaktów z naszą firmą upoważniamy:</w:t>
      </w:r>
    </w:p>
    <w:p w14:paraId="59555505" w14:textId="77777777" w:rsidR="00286477" w:rsidRPr="00A72A05" w:rsidRDefault="00286477" w:rsidP="00F55EFE">
      <w:pPr>
        <w:pStyle w:val="Tekstpodstawowywcity"/>
        <w:spacing w:line="360" w:lineRule="auto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W sprawie oferty: ...................................................................................................................................................</w:t>
      </w:r>
    </w:p>
    <w:p w14:paraId="39AB7629" w14:textId="77777777" w:rsidR="00286477" w:rsidRPr="00A72A05" w:rsidRDefault="00286477" w:rsidP="00F55EFE">
      <w:pPr>
        <w:pStyle w:val="Tekstpodstawowywcity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tel. .........................................., fax. ............................................ e-mail …..............................</w:t>
      </w:r>
    </w:p>
    <w:p w14:paraId="01E0D877" w14:textId="77777777" w:rsidR="00286477" w:rsidRPr="00A72A05" w:rsidRDefault="00286477" w:rsidP="00F55EFE">
      <w:pPr>
        <w:pStyle w:val="Tekstpodstawowywcity"/>
        <w:spacing w:line="360" w:lineRule="auto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W sprawie składania zamówień: ...................................................................................................................................................</w:t>
      </w:r>
    </w:p>
    <w:p w14:paraId="29DD1158" w14:textId="77777777" w:rsidR="00286477" w:rsidRPr="00A72A05" w:rsidRDefault="00286477" w:rsidP="00F55EFE">
      <w:pPr>
        <w:pStyle w:val="Tekstpodstawowywcity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tel. .........................................., fax. ............................................ e-mail …..............................</w:t>
      </w:r>
    </w:p>
    <w:p w14:paraId="20EF14B8" w14:textId="77777777" w:rsidR="00286477" w:rsidRPr="00A72A05" w:rsidRDefault="00286477" w:rsidP="00F55EFE">
      <w:pPr>
        <w:pStyle w:val="Tekstpodstawowywcity"/>
        <w:spacing w:line="360" w:lineRule="auto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W sprawie reklamacji: ...................................................................................................................................................</w:t>
      </w:r>
    </w:p>
    <w:p w14:paraId="0EFAA6B8" w14:textId="77777777" w:rsidR="00286477" w:rsidRPr="00A72A05" w:rsidRDefault="00286477" w:rsidP="00F55EFE">
      <w:pPr>
        <w:pStyle w:val="Tekstpodstawowywcity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tel. .........................................., fax. ............................................ e-mail …..............................</w:t>
      </w:r>
    </w:p>
    <w:p w14:paraId="40DAAC72" w14:textId="77777777" w:rsidR="00286477" w:rsidRPr="00A72A05" w:rsidRDefault="00286477" w:rsidP="0028647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72A05">
        <w:rPr>
          <w:rFonts w:asciiTheme="minorHAnsi" w:hAnsiTheme="minorHAnsi" w:cstheme="minorHAnsi"/>
          <w:b/>
          <w:sz w:val="20"/>
          <w:szCs w:val="20"/>
        </w:rPr>
        <w:t>W przypadku podpisywania umowy osobami upoważnionymi są:</w:t>
      </w:r>
    </w:p>
    <w:p w14:paraId="201675D2" w14:textId="1A8F22CE" w:rsidR="00286477" w:rsidRPr="00A72A05" w:rsidRDefault="00286477" w:rsidP="00286477">
      <w:pPr>
        <w:ind w:left="360"/>
        <w:rPr>
          <w:rFonts w:asciiTheme="minorHAnsi" w:hAnsiTheme="minorHAnsi" w:cstheme="minorHAnsi"/>
          <w:sz w:val="20"/>
          <w:szCs w:val="20"/>
        </w:rPr>
      </w:pPr>
      <w:r w:rsidRPr="00A72A05">
        <w:rPr>
          <w:rFonts w:asciiTheme="minorHAnsi" w:hAnsiTheme="minorHAnsi" w:cstheme="minorHAnsi"/>
          <w:sz w:val="20"/>
          <w:szCs w:val="20"/>
        </w:rPr>
        <w:t>……………………....................................</w:t>
      </w:r>
      <w:r w:rsidR="00A72A05">
        <w:rPr>
          <w:rFonts w:asciiTheme="minorHAnsi" w:hAnsiTheme="minorHAnsi" w:cstheme="minorHAnsi"/>
          <w:sz w:val="20"/>
          <w:szCs w:val="20"/>
        </w:rPr>
        <w:t>..........</w:t>
      </w:r>
      <w:r w:rsidRPr="00A72A05">
        <w:rPr>
          <w:rFonts w:asciiTheme="minorHAnsi" w:hAnsiTheme="minorHAnsi" w:cstheme="minorHAnsi"/>
          <w:sz w:val="20"/>
          <w:szCs w:val="20"/>
        </w:rPr>
        <w:t>.......</w:t>
      </w:r>
    </w:p>
    <w:p w14:paraId="18B2BC0E" w14:textId="77777777" w:rsidR="00286477" w:rsidRPr="00A72A05" w:rsidRDefault="00286477" w:rsidP="00286477">
      <w:pPr>
        <w:ind w:left="360"/>
        <w:rPr>
          <w:rFonts w:asciiTheme="minorHAnsi" w:hAnsiTheme="minorHAnsi" w:cstheme="minorHAnsi"/>
          <w:sz w:val="20"/>
          <w:szCs w:val="20"/>
        </w:rPr>
      </w:pPr>
      <w:r w:rsidRPr="00A72A0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</w:t>
      </w:r>
    </w:p>
    <w:p w14:paraId="1BE5127F" w14:textId="77777777" w:rsidR="00286477" w:rsidRPr="00A72A05" w:rsidRDefault="00286477" w:rsidP="00286477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E034876" w14:textId="77777777" w:rsidR="00694781" w:rsidRPr="00A72A05" w:rsidRDefault="00694781" w:rsidP="00694781">
      <w:pPr>
        <w:pStyle w:val="Tekstpodstawowy"/>
        <w:numPr>
          <w:ilvl w:val="0"/>
          <w:numId w:val="2"/>
        </w:numPr>
        <w:suppressAutoHyphens/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72A05">
        <w:rPr>
          <w:rFonts w:asciiTheme="minorHAnsi" w:hAnsiTheme="minorHAnsi"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1EFFA4CC" w14:textId="77777777" w:rsidR="00694781" w:rsidRPr="00A72A05" w:rsidRDefault="00694781" w:rsidP="00694781">
      <w:pPr>
        <w:pStyle w:val="Tekstpodstawowy"/>
        <w:suppressAutoHyphens/>
        <w:spacing w:after="0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72A05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Pr="00A72A05">
        <w:rPr>
          <w:rFonts w:asciiTheme="minorHAnsi" w:hAnsiTheme="minorHAnsi" w:cstheme="minorHAnsi"/>
          <w:b/>
          <w:b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5061D5FD" w14:textId="77777777" w:rsidR="00694781" w:rsidRPr="00A72A05" w:rsidRDefault="00694781" w:rsidP="00694781">
      <w:pPr>
        <w:pStyle w:val="Tekstpodstawowy"/>
        <w:suppressAutoHyphens/>
        <w:spacing w:after="0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45B275F" w14:textId="77777777" w:rsidR="00694781" w:rsidRPr="00A72A05" w:rsidRDefault="00694781" w:rsidP="00694781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80246E5" w14:textId="678EB958" w:rsidR="00FA3A71" w:rsidRDefault="00D40F68" w:rsidP="004363F0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2A05">
        <w:rPr>
          <w:rFonts w:asciiTheme="minorHAnsi" w:hAnsiTheme="minorHAnsi" w:cstheme="minorHAnsi"/>
          <w:b/>
          <w:sz w:val="20"/>
          <w:szCs w:val="20"/>
        </w:rPr>
        <w:t>Pod groźbą odpowiedzialności karnej oświadczamy, iż wszystkie załączone do oferty dokumenty opisują stan faktyczny i prawny, aktualny na dzień otwarcia ofert (art. 297 KK).</w:t>
      </w:r>
    </w:p>
    <w:p w14:paraId="696964B8" w14:textId="0B49DB70" w:rsidR="00722F25" w:rsidRDefault="00722F25" w:rsidP="00722F2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CF8F68" w14:textId="511F83AD" w:rsidR="00722F25" w:rsidRDefault="00722F25" w:rsidP="00722F2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410B5D89" w14:textId="76DD6DD3" w:rsidR="00722F25" w:rsidRDefault="00722F25" w:rsidP="00722F2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2F25">
        <w:rPr>
          <w:rFonts w:asciiTheme="minorHAnsi" w:hAnsiTheme="minorHAnsi" w:cstheme="minorHAnsi"/>
          <w:b/>
          <w:sz w:val="40"/>
          <w:szCs w:val="40"/>
        </w:rPr>
        <w:t>□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22F25">
        <w:rPr>
          <w:rFonts w:asciiTheme="minorHAnsi" w:hAnsiTheme="minorHAnsi" w:cstheme="minorHAnsi"/>
          <w:b/>
          <w:sz w:val="20"/>
          <w:szCs w:val="20"/>
        </w:rPr>
        <w:t>Zał. 1 OPZ DEFIBRYLATORY</w:t>
      </w:r>
    </w:p>
    <w:p w14:paraId="27CB341C" w14:textId="3DE91A2A" w:rsidR="00722F25" w:rsidRDefault="00722F25" w:rsidP="00722F2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2F25">
        <w:rPr>
          <w:rFonts w:asciiTheme="minorHAnsi" w:hAnsiTheme="minorHAnsi" w:cstheme="minorHAnsi"/>
          <w:b/>
          <w:sz w:val="40"/>
          <w:szCs w:val="40"/>
        </w:rPr>
        <w:t>□</w:t>
      </w:r>
      <w:r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Pr="00722F25">
        <w:rPr>
          <w:rFonts w:asciiTheme="minorHAnsi" w:hAnsiTheme="minorHAnsi" w:cstheme="minorHAnsi"/>
          <w:b/>
          <w:sz w:val="22"/>
          <w:szCs w:val="22"/>
        </w:rPr>
        <w:t>Pełnomocnic</w:t>
      </w:r>
      <w:r>
        <w:rPr>
          <w:rFonts w:asciiTheme="minorHAnsi" w:hAnsiTheme="minorHAnsi" w:cstheme="minorHAnsi"/>
          <w:b/>
          <w:sz w:val="22"/>
          <w:szCs w:val="22"/>
        </w:rPr>
        <w:t>t</w:t>
      </w:r>
      <w:r w:rsidRPr="00722F25">
        <w:rPr>
          <w:rFonts w:asciiTheme="minorHAnsi" w:hAnsiTheme="minorHAnsi" w:cstheme="minorHAnsi"/>
          <w:b/>
          <w:sz w:val="22"/>
          <w:szCs w:val="22"/>
        </w:rPr>
        <w:t>wo – o ile dotyczy</w:t>
      </w:r>
    </w:p>
    <w:p w14:paraId="3E61307C" w14:textId="318DD7C5" w:rsidR="00A72A05" w:rsidRDefault="00A72A05" w:rsidP="004363F0">
      <w:pPr>
        <w:spacing w:line="276" w:lineRule="auto"/>
        <w:rPr>
          <w:rFonts w:asciiTheme="minorHAnsi" w:hAnsiTheme="minorHAnsi"/>
          <w:color w:val="000000"/>
          <w:sz w:val="18"/>
          <w:szCs w:val="20"/>
        </w:rPr>
      </w:pPr>
    </w:p>
    <w:p w14:paraId="299B686D" w14:textId="77777777" w:rsidR="00A72A05" w:rsidRPr="00A26716" w:rsidRDefault="00A72A05" w:rsidP="004363F0">
      <w:pPr>
        <w:spacing w:line="276" w:lineRule="auto"/>
        <w:rPr>
          <w:rFonts w:asciiTheme="minorHAnsi" w:hAnsiTheme="minorHAnsi"/>
          <w:color w:val="000000"/>
          <w:sz w:val="18"/>
          <w:szCs w:val="20"/>
        </w:rPr>
      </w:pPr>
    </w:p>
    <w:p w14:paraId="6E59EA72" w14:textId="77777777" w:rsidR="00D40F68" w:rsidRPr="00A26716" w:rsidRDefault="00D40F68" w:rsidP="004363F0">
      <w:pPr>
        <w:spacing w:line="276" w:lineRule="auto"/>
        <w:rPr>
          <w:rFonts w:asciiTheme="minorHAnsi" w:hAnsiTheme="minorHAnsi"/>
          <w:color w:val="000000"/>
          <w:sz w:val="18"/>
          <w:szCs w:val="18"/>
        </w:rPr>
      </w:pPr>
      <w:r w:rsidRPr="00A26716">
        <w:rPr>
          <w:rFonts w:asciiTheme="minorHAnsi" w:hAnsiTheme="minorHAnsi"/>
          <w:color w:val="000000"/>
          <w:sz w:val="18"/>
          <w:szCs w:val="20"/>
        </w:rPr>
        <w:t xml:space="preserve">.…………….… dnia…………..………                                                      </w:t>
      </w:r>
      <w:r w:rsidRPr="00A26716">
        <w:rPr>
          <w:rFonts w:asciiTheme="minorHAnsi" w:hAnsiTheme="minorHAnsi"/>
          <w:color w:val="000000"/>
          <w:sz w:val="18"/>
          <w:szCs w:val="18"/>
        </w:rPr>
        <w:t xml:space="preserve">............................................................................... </w:t>
      </w:r>
    </w:p>
    <w:p w14:paraId="0A84015E" w14:textId="77777777" w:rsidR="00D40F68" w:rsidRPr="00A26716" w:rsidRDefault="00D40F68" w:rsidP="004363F0">
      <w:pPr>
        <w:spacing w:line="276" w:lineRule="auto"/>
        <w:ind w:left="5103"/>
        <w:jc w:val="center"/>
        <w:rPr>
          <w:rFonts w:asciiTheme="minorHAnsi" w:hAnsiTheme="minorHAnsi"/>
          <w:sz w:val="16"/>
          <w:szCs w:val="16"/>
        </w:rPr>
      </w:pPr>
      <w:r w:rsidRPr="00A26716">
        <w:rPr>
          <w:rFonts w:asciiTheme="minorHAnsi" w:hAnsiTheme="minorHAnsi"/>
          <w:sz w:val="16"/>
          <w:szCs w:val="16"/>
        </w:rPr>
        <w:t>podpis i  pieczęć  osób wskazanych w dokumencie</w:t>
      </w:r>
    </w:p>
    <w:p w14:paraId="053520A2" w14:textId="43DB2AC5" w:rsidR="00036279" w:rsidRPr="00A26716" w:rsidRDefault="00D40F68" w:rsidP="00C65762">
      <w:pPr>
        <w:spacing w:line="276" w:lineRule="auto"/>
        <w:ind w:left="5103"/>
        <w:jc w:val="center"/>
        <w:rPr>
          <w:rFonts w:asciiTheme="minorHAnsi" w:hAnsiTheme="minorHAnsi"/>
          <w:sz w:val="16"/>
          <w:szCs w:val="16"/>
        </w:rPr>
      </w:pPr>
      <w:r w:rsidRPr="00A26716">
        <w:rPr>
          <w:rFonts w:asciiTheme="minorHAnsi" w:hAnsiTheme="minorHAnsi"/>
          <w:sz w:val="16"/>
          <w:szCs w:val="16"/>
        </w:rPr>
        <w:t>uprawniającym do występowania w obrocie prawnym</w:t>
      </w:r>
      <w:r w:rsidR="00C65762" w:rsidRPr="00A26716">
        <w:rPr>
          <w:rFonts w:asciiTheme="minorHAnsi" w:hAnsiTheme="minorHAnsi"/>
          <w:sz w:val="16"/>
          <w:szCs w:val="16"/>
        </w:rPr>
        <w:t xml:space="preserve"> lub posiadających pełnomocnict</w:t>
      </w:r>
      <w:r w:rsidR="00A72A05">
        <w:rPr>
          <w:rFonts w:asciiTheme="minorHAnsi" w:hAnsiTheme="minorHAnsi"/>
          <w:sz w:val="16"/>
          <w:szCs w:val="16"/>
        </w:rPr>
        <w:t>wo</w:t>
      </w:r>
    </w:p>
    <w:p w14:paraId="78B94E9C" w14:textId="77777777" w:rsidR="002B004B" w:rsidRDefault="002B004B" w:rsidP="004363F0">
      <w:pPr>
        <w:spacing w:line="276" w:lineRule="auto"/>
        <w:rPr>
          <w:rFonts w:asciiTheme="minorHAnsi" w:hAnsiTheme="minorHAnsi"/>
          <w:b/>
        </w:rPr>
      </w:pPr>
    </w:p>
    <w:sectPr w:rsidR="002B004B" w:rsidSect="00722F25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0629" w14:textId="77777777" w:rsidR="00DF0D06" w:rsidRDefault="00DF0D06" w:rsidP="00D40F68">
      <w:r>
        <w:separator/>
      </w:r>
    </w:p>
  </w:endnote>
  <w:endnote w:type="continuationSeparator" w:id="0">
    <w:p w14:paraId="0DF4BDE9" w14:textId="77777777" w:rsidR="00DF0D06" w:rsidRDefault="00DF0D06" w:rsidP="00D4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937600"/>
      <w:docPartObj>
        <w:docPartGallery w:val="Page Numbers (Bottom of Page)"/>
        <w:docPartUnique/>
      </w:docPartObj>
    </w:sdtPr>
    <w:sdtEndPr/>
    <w:sdtContent>
      <w:p w14:paraId="32ABD725" w14:textId="77777777" w:rsidR="008154C3" w:rsidRDefault="008154C3">
        <w:pPr>
          <w:pStyle w:val="Stopka"/>
          <w:jc w:val="right"/>
        </w:pPr>
        <w:r w:rsidRPr="00AD2672">
          <w:rPr>
            <w:rFonts w:asciiTheme="minorHAnsi" w:hAnsiTheme="minorHAnsi" w:cstheme="minorHAnsi"/>
            <w:sz w:val="14"/>
            <w:szCs w:val="14"/>
          </w:rPr>
          <w:fldChar w:fldCharType="begin"/>
        </w:r>
        <w:r w:rsidRPr="00AD2672">
          <w:rPr>
            <w:rFonts w:asciiTheme="minorHAnsi" w:hAnsiTheme="minorHAnsi" w:cstheme="minorHAnsi"/>
            <w:sz w:val="14"/>
            <w:szCs w:val="14"/>
          </w:rPr>
          <w:instrText>PAGE   \* MERGEFORMAT</w:instrText>
        </w:r>
        <w:r w:rsidRPr="00AD2672">
          <w:rPr>
            <w:rFonts w:asciiTheme="minorHAnsi" w:hAnsiTheme="minorHAnsi" w:cstheme="minorHAnsi"/>
            <w:sz w:val="14"/>
            <w:szCs w:val="14"/>
          </w:rPr>
          <w:fldChar w:fldCharType="separate"/>
        </w:r>
        <w:r w:rsidRPr="00AD2672">
          <w:rPr>
            <w:rFonts w:asciiTheme="minorHAnsi" w:hAnsiTheme="minorHAnsi" w:cstheme="minorHAnsi"/>
            <w:noProof/>
            <w:sz w:val="14"/>
            <w:szCs w:val="14"/>
          </w:rPr>
          <w:t>8</w:t>
        </w:r>
        <w:r w:rsidRPr="00AD2672">
          <w:rPr>
            <w:rFonts w:asciiTheme="minorHAnsi" w:hAnsiTheme="minorHAnsi" w:cstheme="minorHAnsi"/>
            <w:noProof/>
            <w:sz w:val="14"/>
            <w:szCs w:val="14"/>
          </w:rPr>
          <w:fldChar w:fldCharType="end"/>
        </w:r>
      </w:p>
    </w:sdtContent>
  </w:sdt>
  <w:p w14:paraId="05697126" w14:textId="77777777" w:rsidR="008154C3" w:rsidRDefault="008154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B2C77" w14:textId="77777777" w:rsidR="00DF0D06" w:rsidRDefault="00DF0D06" w:rsidP="00D40F68">
      <w:r>
        <w:separator/>
      </w:r>
    </w:p>
  </w:footnote>
  <w:footnote w:type="continuationSeparator" w:id="0">
    <w:p w14:paraId="3B8E2F51" w14:textId="77777777" w:rsidR="00DF0D06" w:rsidRDefault="00DF0D06" w:rsidP="00D40F68">
      <w:r>
        <w:continuationSeparator/>
      </w:r>
    </w:p>
  </w:footnote>
  <w:footnote w:id="1">
    <w:p w14:paraId="7DCE324C" w14:textId="77777777" w:rsidR="008154C3" w:rsidRPr="003177F6" w:rsidRDefault="008154C3" w:rsidP="00D40F68">
      <w:pPr>
        <w:pStyle w:val="Tekstprzypisudolnego"/>
        <w:rPr>
          <w:rFonts w:asciiTheme="minorHAnsi" w:hAnsiTheme="minorHAnsi"/>
          <w:sz w:val="18"/>
          <w:szCs w:val="18"/>
        </w:rPr>
      </w:pPr>
      <w:r w:rsidRPr="003177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177F6">
        <w:rPr>
          <w:rFonts w:asciiTheme="minorHAnsi" w:hAnsiTheme="minorHAnsi"/>
          <w:sz w:val="18"/>
          <w:szCs w:val="18"/>
        </w:rPr>
        <w:t xml:space="preserve"> niepotrzebne skreślić</w:t>
      </w:r>
    </w:p>
  </w:footnote>
  <w:footnote w:id="2">
    <w:p w14:paraId="6A6C9800" w14:textId="77777777" w:rsidR="008154C3" w:rsidRDefault="008154C3" w:rsidP="00D40F68">
      <w:pPr>
        <w:pStyle w:val="Tekstprzypisudolnego"/>
      </w:pPr>
      <w:r w:rsidRPr="003177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177F6">
        <w:rPr>
          <w:rFonts w:asciiTheme="minorHAnsi" w:hAnsiTheme="minorHAnsi"/>
          <w:sz w:val="18"/>
          <w:szCs w:val="18"/>
        </w:rPr>
        <w:t xml:space="preserve"> wypełnić w przypadku udziału podwykonawców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lang w:eastAsia="pl-P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caps w:val="0"/>
        <w:smallCaps w:val="0"/>
        <w:color w:val="1B1B1B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C17E17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01CC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26A47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95F69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85E00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4649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C5017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0B2040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75882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B383A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D533BE"/>
    <w:multiLevelType w:val="hybridMultilevel"/>
    <w:tmpl w:val="87924D4E"/>
    <w:lvl w:ilvl="0" w:tplc="9C62EE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B7638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FB22AF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EF2A5F"/>
    <w:multiLevelType w:val="hybridMultilevel"/>
    <w:tmpl w:val="98B24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BF58E3"/>
    <w:multiLevelType w:val="hybridMultilevel"/>
    <w:tmpl w:val="48F8E9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121F87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943A2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0749E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E6E8C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17D3C"/>
    <w:multiLevelType w:val="hybridMultilevel"/>
    <w:tmpl w:val="278A5542"/>
    <w:lvl w:ilvl="0" w:tplc="1A0A58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C0C1594"/>
    <w:multiLevelType w:val="singleLevel"/>
    <w:tmpl w:val="F246F6B2"/>
    <w:styleLink w:val="WW8Num29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EAC3CE7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73ECB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B668C6"/>
    <w:multiLevelType w:val="hybridMultilevel"/>
    <w:tmpl w:val="1C9CE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C46081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349EB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EB257E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E2A61"/>
    <w:multiLevelType w:val="hybridMultilevel"/>
    <w:tmpl w:val="278A5542"/>
    <w:lvl w:ilvl="0" w:tplc="1A0A58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EC2A77"/>
    <w:multiLevelType w:val="hybridMultilevel"/>
    <w:tmpl w:val="FD5E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B301A"/>
    <w:multiLevelType w:val="hybridMultilevel"/>
    <w:tmpl w:val="1B528C42"/>
    <w:lvl w:ilvl="0" w:tplc="DD361C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4B1117C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794AB8"/>
    <w:multiLevelType w:val="hybridMultilevel"/>
    <w:tmpl w:val="278A5542"/>
    <w:lvl w:ilvl="0" w:tplc="1A0A58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3B681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53362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95249C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E10A9D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22294D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843668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D44392"/>
    <w:multiLevelType w:val="hybridMultilevel"/>
    <w:tmpl w:val="278A5542"/>
    <w:lvl w:ilvl="0" w:tplc="1A0A58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CB26FD0"/>
    <w:multiLevelType w:val="hybridMultilevel"/>
    <w:tmpl w:val="79AC4ECE"/>
    <w:styleLink w:val="WW8Num2931"/>
    <w:lvl w:ilvl="0" w:tplc="D9DC5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D2244A"/>
    <w:multiLevelType w:val="hybridMultilevel"/>
    <w:tmpl w:val="A21C7EE4"/>
    <w:styleLink w:val="WW8Num29211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0B1EB3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B37A36"/>
    <w:multiLevelType w:val="hybridMultilevel"/>
    <w:tmpl w:val="76541A6C"/>
    <w:lvl w:ilvl="0" w:tplc="221E1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1D0F28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30B53"/>
    <w:multiLevelType w:val="multilevel"/>
    <w:tmpl w:val="3CEEE5F8"/>
    <w:styleLink w:val="WW8Num291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70FB0B05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6F7E1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E52989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347B5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BA5E1E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E96934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715650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DC4700"/>
    <w:multiLevelType w:val="singleLevel"/>
    <w:tmpl w:val="C866AD4E"/>
    <w:styleLink w:val="WW8Num2912122"/>
    <w:lvl w:ilvl="0">
      <w:start w:val="1"/>
      <w:numFmt w:val="decimal"/>
      <w:lvlText w:val="%1)"/>
      <w:lvlJc w:val="left"/>
      <w:pPr>
        <w:ind w:left="1146" w:hanging="360"/>
      </w:pPr>
      <w:rPr>
        <w:i w:val="0"/>
      </w:rPr>
    </w:lvl>
  </w:abstractNum>
  <w:abstractNum w:abstractNumId="56" w15:restartNumberingAfterBreak="0">
    <w:nsid w:val="7B6A77D8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1766">
    <w:abstractNumId w:val="55"/>
    <w:lvlOverride w:ilvl="0">
      <w:lvl w:ilvl="0">
        <w:start w:val="1"/>
        <w:numFmt w:val="decimal"/>
        <w:lvlText w:val="%1)"/>
        <w:lvlJc w:val="left"/>
        <w:pPr>
          <w:ind w:left="502" w:hanging="360"/>
        </w:pPr>
        <w:rPr>
          <w:i w:val="0"/>
        </w:rPr>
      </w:lvl>
    </w:lvlOverride>
  </w:num>
  <w:num w:numId="2" w16cid:durableId="965430373">
    <w:abstractNumId w:val="23"/>
    <w:lvlOverride w:ilvl="0">
      <w:lvl w:ilvl="0">
        <w:start w:val="3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</w:num>
  <w:num w:numId="3" w16cid:durableId="1665282148">
    <w:abstractNumId w:val="47"/>
  </w:num>
  <w:num w:numId="4" w16cid:durableId="1508207649">
    <w:abstractNumId w:val="42"/>
  </w:num>
  <w:num w:numId="5" w16cid:durableId="684862162">
    <w:abstractNumId w:val="31"/>
  </w:num>
  <w:num w:numId="6" w16cid:durableId="1099715238">
    <w:abstractNumId w:val="55"/>
  </w:num>
  <w:num w:numId="7" w16cid:durableId="226114243">
    <w:abstractNumId w:val="43"/>
  </w:num>
  <w:num w:numId="8" w16cid:durableId="668286590">
    <w:abstractNumId w:val="32"/>
  </w:num>
  <w:num w:numId="9" w16cid:durableId="560288867">
    <w:abstractNumId w:val="17"/>
  </w:num>
  <w:num w:numId="10" w16cid:durableId="1262450475">
    <w:abstractNumId w:val="26"/>
  </w:num>
  <w:num w:numId="11" w16cid:durableId="1176119491">
    <w:abstractNumId w:val="16"/>
  </w:num>
  <w:num w:numId="12" w16cid:durableId="1620524226">
    <w:abstractNumId w:val="30"/>
  </w:num>
  <w:num w:numId="13" w16cid:durableId="174923112">
    <w:abstractNumId w:val="22"/>
  </w:num>
  <w:num w:numId="14" w16cid:durableId="12348228">
    <w:abstractNumId w:val="34"/>
  </w:num>
  <w:num w:numId="15" w16cid:durableId="628512965">
    <w:abstractNumId w:val="41"/>
  </w:num>
  <w:num w:numId="16" w16cid:durableId="1270506409">
    <w:abstractNumId w:val="46"/>
  </w:num>
  <w:num w:numId="17" w16cid:durableId="3408635">
    <w:abstractNumId w:val="29"/>
  </w:num>
  <w:num w:numId="18" w16cid:durableId="2040861003">
    <w:abstractNumId w:val="23"/>
  </w:num>
  <w:num w:numId="19" w16cid:durableId="271206526">
    <w:abstractNumId w:val="39"/>
  </w:num>
  <w:num w:numId="20" w16cid:durableId="2096127747">
    <w:abstractNumId w:val="10"/>
  </w:num>
  <w:num w:numId="21" w16cid:durableId="301154012">
    <w:abstractNumId w:val="8"/>
  </w:num>
  <w:num w:numId="22" w16cid:durableId="756947676">
    <w:abstractNumId w:val="33"/>
  </w:num>
  <w:num w:numId="23" w16cid:durableId="595405459">
    <w:abstractNumId w:val="4"/>
  </w:num>
  <w:num w:numId="24" w16cid:durableId="681932440">
    <w:abstractNumId w:val="50"/>
  </w:num>
  <w:num w:numId="25" w16cid:durableId="51656014">
    <w:abstractNumId w:val="18"/>
  </w:num>
  <w:num w:numId="26" w16cid:durableId="724335751">
    <w:abstractNumId w:val="9"/>
  </w:num>
  <w:num w:numId="27" w16cid:durableId="971449748">
    <w:abstractNumId w:val="28"/>
  </w:num>
  <w:num w:numId="28" w16cid:durableId="1081946499">
    <w:abstractNumId w:val="7"/>
  </w:num>
  <w:num w:numId="29" w16cid:durableId="2063097848">
    <w:abstractNumId w:val="40"/>
  </w:num>
  <w:num w:numId="30" w16cid:durableId="553396715">
    <w:abstractNumId w:val="38"/>
  </w:num>
  <w:num w:numId="31" w16cid:durableId="1677151613">
    <w:abstractNumId w:val="12"/>
  </w:num>
  <w:num w:numId="32" w16cid:durableId="718893630">
    <w:abstractNumId w:val="35"/>
  </w:num>
  <w:num w:numId="33" w16cid:durableId="1338462134">
    <w:abstractNumId w:val="49"/>
  </w:num>
  <w:num w:numId="34" w16cid:durableId="687097907">
    <w:abstractNumId w:val="24"/>
  </w:num>
  <w:num w:numId="35" w16cid:durableId="894976472">
    <w:abstractNumId w:val="6"/>
  </w:num>
  <w:num w:numId="36" w16cid:durableId="2081906041">
    <w:abstractNumId w:val="21"/>
  </w:num>
  <w:num w:numId="37" w16cid:durableId="864757679">
    <w:abstractNumId w:val="53"/>
  </w:num>
  <w:num w:numId="38" w16cid:durableId="1572957560">
    <w:abstractNumId w:val="37"/>
  </w:num>
  <w:num w:numId="39" w16cid:durableId="1951550428">
    <w:abstractNumId w:val="3"/>
  </w:num>
  <w:num w:numId="40" w16cid:durableId="678317078">
    <w:abstractNumId w:val="52"/>
  </w:num>
  <w:num w:numId="41" w16cid:durableId="1283459304">
    <w:abstractNumId w:val="51"/>
  </w:num>
  <w:num w:numId="42" w16cid:durableId="1238712158">
    <w:abstractNumId w:val="36"/>
  </w:num>
  <w:num w:numId="43" w16cid:durableId="805242018">
    <w:abstractNumId w:val="48"/>
  </w:num>
  <w:num w:numId="44" w16cid:durableId="2068217666">
    <w:abstractNumId w:val="20"/>
  </w:num>
  <w:num w:numId="45" w16cid:durableId="383407753">
    <w:abstractNumId w:val="14"/>
  </w:num>
  <w:num w:numId="46" w16cid:durableId="417405755">
    <w:abstractNumId w:val="25"/>
  </w:num>
  <w:num w:numId="47" w16cid:durableId="617025787">
    <w:abstractNumId w:val="19"/>
  </w:num>
  <w:num w:numId="48" w16cid:durableId="1593466179">
    <w:abstractNumId w:val="56"/>
  </w:num>
  <w:num w:numId="49" w16cid:durableId="1386248521">
    <w:abstractNumId w:val="54"/>
  </w:num>
  <w:num w:numId="50" w16cid:durableId="344598638">
    <w:abstractNumId w:val="11"/>
  </w:num>
  <w:num w:numId="51" w16cid:durableId="1551766946">
    <w:abstractNumId w:val="27"/>
  </w:num>
  <w:num w:numId="52" w16cid:durableId="1247299405">
    <w:abstractNumId w:val="5"/>
  </w:num>
  <w:num w:numId="53" w16cid:durableId="1030884734">
    <w:abstractNumId w:val="15"/>
  </w:num>
  <w:num w:numId="54" w16cid:durableId="1996493093">
    <w:abstractNumId w:val="44"/>
  </w:num>
  <w:num w:numId="55" w16cid:durableId="2140996161">
    <w:abstractNumId w:val="13"/>
  </w:num>
  <w:num w:numId="56" w16cid:durableId="836572773">
    <w:abstractNumId w:val="1"/>
  </w:num>
  <w:num w:numId="57" w16cid:durableId="2641964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65324957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337713">
    <w:abstractNumId w:val="45"/>
  </w:num>
  <w:num w:numId="60" w16cid:durableId="1234974136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68"/>
    <w:rsid w:val="00005F29"/>
    <w:rsid w:val="00011F7B"/>
    <w:rsid w:val="0002369F"/>
    <w:rsid w:val="0002652A"/>
    <w:rsid w:val="00036279"/>
    <w:rsid w:val="000537B0"/>
    <w:rsid w:val="00063EB6"/>
    <w:rsid w:val="00077084"/>
    <w:rsid w:val="00084713"/>
    <w:rsid w:val="0008714D"/>
    <w:rsid w:val="000A1512"/>
    <w:rsid w:val="000C0BC3"/>
    <w:rsid w:val="000C33C5"/>
    <w:rsid w:val="000C5E5B"/>
    <w:rsid w:val="000F0B2F"/>
    <w:rsid w:val="00114AD8"/>
    <w:rsid w:val="00120782"/>
    <w:rsid w:val="00136E71"/>
    <w:rsid w:val="0014571E"/>
    <w:rsid w:val="00151E3C"/>
    <w:rsid w:val="0015779D"/>
    <w:rsid w:val="001634DB"/>
    <w:rsid w:val="00164762"/>
    <w:rsid w:val="00171A72"/>
    <w:rsid w:val="00197EA9"/>
    <w:rsid w:val="001A3C5F"/>
    <w:rsid w:val="001A55D7"/>
    <w:rsid w:val="001A7666"/>
    <w:rsid w:val="001E73BF"/>
    <w:rsid w:val="0020556C"/>
    <w:rsid w:val="00231F7C"/>
    <w:rsid w:val="002350F9"/>
    <w:rsid w:val="0023773D"/>
    <w:rsid w:val="002378F3"/>
    <w:rsid w:val="00237AE5"/>
    <w:rsid w:val="00254BB6"/>
    <w:rsid w:val="00260F9E"/>
    <w:rsid w:val="00265058"/>
    <w:rsid w:val="002745C0"/>
    <w:rsid w:val="0028423B"/>
    <w:rsid w:val="00286477"/>
    <w:rsid w:val="00291866"/>
    <w:rsid w:val="00291996"/>
    <w:rsid w:val="002A420D"/>
    <w:rsid w:val="002A4D00"/>
    <w:rsid w:val="002B004B"/>
    <w:rsid w:val="002F1B84"/>
    <w:rsid w:val="00303BE5"/>
    <w:rsid w:val="003177F6"/>
    <w:rsid w:val="00321B6F"/>
    <w:rsid w:val="003518F4"/>
    <w:rsid w:val="00361606"/>
    <w:rsid w:val="00380AEC"/>
    <w:rsid w:val="00385CB7"/>
    <w:rsid w:val="00394E98"/>
    <w:rsid w:val="00396841"/>
    <w:rsid w:val="003A25D3"/>
    <w:rsid w:val="003A46AC"/>
    <w:rsid w:val="003F260C"/>
    <w:rsid w:val="003F288A"/>
    <w:rsid w:val="00404E7D"/>
    <w:rsid w:val="00416756"/>
    <w:rsid w:val="004363F0"/>
    <w:rsid w:val="00442B9B"/>
    <w:rsid w:val="00457048"/>
    <w:rsid w:val="00463CD5"/>
    <w:rsid w:val="00467BF0"/>
    <w:rsid w:val="00486375"/>
    <w:rsid w:val="00487CC3"/>
    <w:rsid w:val="004B0679"/>
    <w:rsid w:val="004B35CF"/>
    <w:rsid w:val="004C5046"/>
    <w:rsid w:val="004C5611"/>
    <w:rsid w:val="004E3358"/>
    <w:rsid w:val="00530525"/>
    <w:rsid w:val="0053194B"/>
    <w:rsid w:val="00542BBC"/>
    <w:rsid w:val="00593873"/>
    <w:rsid w:val="005939C0"/>
    <w:rsid w:val="005A04F2"/>
    <w:rsid w:val="005E0126"/>
    <w:rsid w:val="005E2806"/>
    <w:rsid w:val="005F04FB"/>
    <w:rsid w:val="00612BF6"/>
    <w:rsid w:val="0062775C"/>
    <w:rsid w:val="006413A0"/>
    <w:rsid w:val="00657956"/>
    <w:rsid w:val="0066736A"/>
    <w:rsid w:val="00674180"/>
    <w:rsid w:val="00690482"/>
    <w:rsid w:val="0069201A"/>
    <w:rsid w:val="00694781"/>
    <w:rsid w:val="006A1E27"/>
    <w:rsid w:val="006A2017"/>
    <w:rsid w:val="006B614C"/>
    <w:rsid w:val="006C4493"/>
    <w:rsid w:val="006C4BA3"/>
    <w:rsid w:val="006D5800"/>
    <w:rsid w:val="006F4977"/>
    <w:rsid w:val="006F5480"/>
    <w:rsid w:val="00722F25"/>
    <w:rsid w:val="00724C4A"/>
    <w:rsid w:val="00731517"/>
    <w:rsid w:val="007565F6"/>
    <w:rsid w:val="00787E59"/>
    <w:rsid w:val="0079122D"/>
    <w:rsid w:val="007A5B6F"/>
    <w:rsid w:val="007E0BD0"/>
    <w:rsid w:val="007F2AAC"/>
    <w:rsid w:val="008154C3"/>
    <w:rsid w:val="008567F9"/>
    <w:rsid w:val="00860B33"/>
    <w:rsid w:val="008616AD"/>
    <w:rsid w:val="00864E19"/>
    <w:rsid w:val="00884695"/>
    <w:rsid w:val="00893D5D"/>
    <w:rsid w:val="00894492"/>
    <w:rsid w:val="00894883"/>
    <w:rsid w:val="00896961"/>
    <w:rsid w:val="008B0E41"/>
    <w:rsid w:val="008C3E02"/>
    <w:rsid w:val="008C4E7A"/>
    <w:rsid w:val="008C66F2"/>
    <w:rsid w:val="008E31BC"/>
    <w:rsid w:val="0090042B"/>
    <w:rsid w:val="00905999"/>
    <w:rsid w:val="00907E38"/>
    <w:rsid w:val="009219B9"/>
    <w:rsid w:val="009605AE"/>
    <w:rsid w:val="00987338"/>
    <w:rsid w:val="00993A0F"/>
    <w:rsid w:val="009A3471"/>
    <w:rsid w:val="009B27B7"/>
    <w:rsid w:val="009B4432"/>
    <w:rsid w:val="009C5D37"/>
    <w:rsid w:val="009C730C"/>
    <w:rsid w:val="009E5E2F"/>
    <w:rsid w:val="009F1085"/>
    <w:rsid w:val="00A10BC7"/>
    <w:rsid w:val="00A13F54"/>
    <w:rsid w:val="00A1400D"/>
    <w:rsid w:val="00A1712E"/>
    <w:rsid w:val="00A26716"/>
    <w:rsid w:val="00A27DE8"/>
    <w:rsid w:val="00A3596B"/>
    <w:rsid w:val="00A40AB1"/>
    <w:rsid w:val="00A57164"/>
    <w:rsid w:val="00A72A05"/>
    <w:rsid w:val="00A745EF"/>
    <w:rsid w:val="00A86E6E"/>
    <w:rsid w:val="00A968DA"/>
    <w:rsid w:val="00AA47A0"/>
    <w:rsid w:val="00AB31A6"/>
    <w:rsid w:val="00AD1546"/>
    <w:rsid w:val="00AD2672"/>
    <w:rsid w:val="00AE2595"/>
    <w:rsid w:val="00AF6CFD"/>
    <w:rsid w:val="00B37CA4"/>
    <w:rsid w:val="00B42874"/>
    <w:rsid w:val="00B47B9C"/>
    <w:rsid w:val="00B527FF"/>
    <w:rsid w:val="00B94D1F"/>
    <w:rsid w:val="00BC5A05"/>
    <w:rsid w:val="00BD0217"/>
    <w:rsid w:val="00C15D9E"/>
    <w:rsid w:val="00C2301F"/>
    <w:rsid w:val="00C34545"/>
    <w:rsid w:val="00C37E4A"/>
    <w:rsid w:val="00C43DCA"/>
    <w:rsid w:val="00C65762"/>
    <w:rsid w:val="00C7668D"/>
    <w:rsid w:val="00C77DAF"/>
    <w:rsid w:val="00CB4AF6"/>
    <w:rsid w:val="00CB6347"/>
    <w:rsid w:val="00CC2FC7"/>
    <w:rsid w:val="00CC7C87"/>
    <w:rsid w:val="00CD0E17"/>
    <w:rsid w:val="00CD306F"/>
    <w:rsid w:val="00CD4D50"/>
    <w:rsid w:val="00CD51CD"/>
    <w:rsid w:val="00CD63BE"/>
    <w:rsid w:val="00D16665"/>
    <w:rsid w:val="00D22297"/>
    <w:rsid w:val="00D40F68"/>
    <w:rsid w:val="00D62EE3"/>
    <w:rsid w:val="00D67B8F"/>
    <w:rsid w:val="00D702FA"/>
    <w:rsid w:val="00D85A4B"/>
    <w:rsid w:val="00D86D82"/>
    <w:rsid w:val="00D93F73"/>
    <w:rsid w:val="00DB68A7"/>
    <w:rsid w:val="00DF0804"/>
    <w:rsid w:val="00DF0D06"/>
    <w:rsid w:val="00DF52EA"/>
    <w:rsid w:val="00DF6E11"/>
    <w:rsid w:val="00DF7333"/>
    <w:rsid w:val="00E268C3"/>
    <w:rsid w:val="00E27B45"/>
    <w:rsid w:val="00E61620"/>
    <w:rsid w:val="00E72DB3"/>
    <w:rsid w:val="00E80CA5"/>
    <w:rsid w:val="00E86199"/>
    <w:rsid w:val="00E867EB"/>
    <w:rsid w:val="00E910CB"/>
    <w:rsid w:val="00EC20B9"/>
    <w:rsid w:val="00ED02D4"/>
    <w:rsid w:val="00ED3910"/>
    <w:rsid w:val="00ED5032"/>
    <w:rsid w:val="00ED5DA9"/>
    <w:rsid w:val="00EE05EC"/>
    <w:rsid w:val="00EF4CAC"/>
    <w:rsid w:val="00F07BC8"/>
    <w:rsid w:val="00F123A7"/>
    <w:rsid w:val="00F16546"/>
    <w:rsid w:val="00F23C1D"/>
    <w:rsid w:val="00F2508F"/>
    <w:rsid w:val="00F306A4"/>
    <w:rsid w:val="00F53A45"/>
    <w:rsid w:val="00F55EFE"/>
    <w:rsid w:val="00F72280"/>
    <w:rsid w:val="00F92AC9"/>
    <w:rsid w:val="00FA3A71"/>
    <w:rsid w:val="00FB742B"/>
    <w:rsid w:val="00FC7EEC"/>
    <w:rsid w:val="00FD23F0"/>
    <w:rsid w:val="00FE451E"/>
    <w:rsid w:val="00FE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8622"/>
  <w15:docId w15:val="{BD3DF7A9-7F44-49EE-9EB7-A660F404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3C5F"/>
    <w:pPr>
      <w:keepNext/>
      <w:jc w:val="center"/>
      <w:outlineLvl w:val="0"/>
    </w:pPr>
    <w:rPr>
      <w:b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4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D40F68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D40F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40F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40F68"/>
    <w:rPr>
      <w:vertAlign w:val="superscript"/>
    </w:rPr>
  </w:style>
  <w:style w:type="paragraph" w:styleId="Akapitzlist">
    <w:name w:val="List Paragraph"/>
    <w:basedOn w:val="Normalny"/>
    <w:uiPriority w:val="99"/>
    <w:qFormat/>
    <w:rsid w:val="00D40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1">
    <w:name w:val="Tekst przypisu dolnego Znak1"/>
    <w:link w:val="Tekstprzypisudolnego"/>
    <w:uiPriority w:val="99"/>
    <w:locked/>
    <w:rsid w:val="00D40F68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8Num2922">
    <w:name w:val="WW8Num2922"/>
    <w:rsid w:val="00D40F68"/>
    <w:pPr>
      <w:numPr>
        <w:numId w:val="18"/>
      </w:numPr>
    </w:pPr>
  </w:style>
  <w:style w:type="numbering" w:customStyle="1" w:styleId="WW8Num29131">
    <w:name w:val="WW8Num29131"/>
    <w:rsid w:val="00D40F68"/>
    <w:pPr>
      <w:numPr>
        <w:numId w:val="3"/>
      </w:numPr>
    </w:pPr>
  </w:style>
  <w:style w:type="numbering" w:customStyle="1" w:styleId="WW8Num2931">
    <w:name w:val="WW8Num2931"/>
    <w:rsid w:val="00D40F68"/>
    <w:pPr>
      <w:numPr>
        <w:numId w:val="4"/>
      </w:numPr>
    </w:pPr>
  </w:style>
  <w:style w:type="numbering" w:customStyle="1" w:styleId="WW8Num2912122">
    <w:name w:val="WW8Num2912122"/>
    <w:rsid w:val="00D40F68"/>
    <w:pPr>
      <w:numPr>
        <w:numId w:val="6"/>
      </w:numPr>
    </w:pPr>
  </w:style>
  <w:style w:type="paragraph" w:styleId="NormalnyWeb">
    <w:name w:val="Normal (Web)"/>
    <w:basedOn w:val="Normalny"/>
    <w:uiPriority w:val="99"/>
    <w:unhideWhenUsed/>
    <w:rsid w:val="00416756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321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B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B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B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B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B6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62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2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2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2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235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0F9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9211">
    <w:name w:val="WW8Num29211"/>
    <w:rsid w:val="002350F9"/>
    <w:pPr>
      <w:numPr>
        <w:numId w:val="7"/>
      </w:numPr>
    </w:pPr>
  </w:style>
  <w:style w:type="character" w:customStyle="1" w:styleId="Nagwek1Znak">
    <w:name w:val="Nagłówek 1 Znak"/>
    <w:basedOn w:val="Domylnaczcionkaakapitu"/>
    <w:link w:val="Nagwek1"/>
    <w:rsid w:val="001A3C5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93873"/>
    <w:rPr>
      <w:b/>
      <w:bCs/>
    </w:rPr>
  </w:style>
  <w:style w:type="paragraph" w:styleId="Tekstpodstawowywcity">
    <w:name w:val="Body Text Indent"/>
    <w:basedOn w:val="Normalny"/>
    <w:link w:val="TekstpodstawowywcityZnak"/>
    <w:rsid w:val="00286477"/>
    <w:pPr>
      <w:suppressAutoHyphens/>
      <w:ind w:left="426"/>
    </w:pPr>
    <w:rPr>
      <w:rFonts w:ascii="CG Times" w:hAnsi="CG Times" w:cs="CG Times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6477"/>
    <w:rPr>
      <w:rFonts w:ascii="CG Times" w:eastAsia="Times New Roman" w:hAnsi="CG Times" w:cs="CG Times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4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47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47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55EFE"/>
  </w:style>
  <w:style w:type="character" w:customStyle="1" w:styleId="ng-scope">
    <w:name w:val="ng-scope"/>
    <w:basedOn w:val="Domylnaczcionkaakapitu"/>
    <w:rsid w:val="00F5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11BA9-29A9-4EEB-870B-B30A971F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Jolanta Fąfara</cp:lastModifiedBy>
  <cp:revision>32</cp:revision>
  <cp:lastPrinted>2022-09-26T07:43:00Z</cp:lastPrinted>
  <dcterms:created xsi:type="dcterms:W3CDTF">2018-07-19T12:41:00Z</dcterms:created>
  <dcterms:modified xsi:type="dcterms:W3CDTF">2022-09-26T07:43:00Z</dcterms:modified>
</cp:coreProperties>
</file>